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BB1C72A" w14:textId="77777777" w:rsidR="00894EFF" w:rsidRPr="00E0266D" w:rsidRDefault="00D406DE" w:rsidP="00E0266D">
      <w:pPr>
        <w:pStyle w:val="Tekstpodstawowy"/>
        <w:spacing w:after="0"/>
        <w:ind w:left="6381"/>
        <w:jc w:val="right"/>
        <w:rPr>
          <w:rFonts w:asciiTheme="majorHAnsi" w:hAnsiTheme="majorHAnsi" w:cs="Arial"/>
          <w:iCs/>
          <w:sz w:val="20"/>
          <w:szCs w:val="20"/>
        </w:rPr>
      </w:pPr>
      <w:r w:rsidRPr="000F32E3">
        <w:rPr>
          <w:rFonts w:asciiTheme="majorHAnsi" w:hAnsiTheme="majorHAnsi" w:cs="Arial"/>
          <w:iCs/>
          <w:sz w:val="20"/>
          <w:szCs w:val="20"/>
        </w:rPr>
        <w:t xml:space="preserve">Załącznik nr </w:t>
      </w:r>
      <w:r w:rsidR="002F580C" w:rsidRPr="000F32E3">
        <w:rPr>
          <w:rFonts w:asciiTheme="majorHAnsi" w:hAnsiTheme="majorHAnsi" w:cs="Arial"/>
          <w:iCs/>
          <w:sz w:val="20"/>
          <w:szCs w:val="20"/>
        </w:rPr>
        <w:t xml:space="preserve">2 </w:t>
      </w:r>
      <w:r w:rsidRPr="000F32E3">
        <w:rPr>
          <w:rFonts w:asciiTheme="majorHAnsi" w:hAnsiTheme="majorHAnsi" w:cs="Arial"/>
          <w:iCs/>
          <w:sz w:val="20"/>
          <w:szCs w:val="20"/>
        </w:rPr>
        <w:t>do SIWZ</w:t>
      </w:r>
    </w:p>
    <w:p w14:paraId="6E328899" w14:textId="77777777" w:rsidR="00894EFF" w:rsidRPr="000F32E3" w:rsidRDefault="00894EFF" w:rsidP="00894EFF">
      <w:pPr>
        <w:pStyle w:val="Tekstpodstawowy"/>
        <w:spacing w:after="0"/>
        <w:jc w:val="both"/>
        <w:rPr>
          <w:rFonts w:asciiTheme="majorHAnsi" w:hAnsiTheme="majorHAnsi" w:cs="Arial"/>
          <w:i/>
          <w:color w:val="000000"/>
          <w:sz w:val="16"/>
          <w:szCs w:val="16"/>
        </w:rPr>
      </w:pPr>
    </w:p>
    <w:p w14:paraId="23AF369E" w14:textId="77777777" w:rsidR="00894EFF" w:rsidRPr="000F32E3" w:rsidRDefault="00894EFF" w:rsidP="00894EFF">
      <w:pPr>
        <w:pStyle w:val="Tekstpodstawowy"/>
        <w:spacing w:after="0"/>
        <w:jc w:val="both"/>
        <w:rPr>
          <w:rFonts w:asciiTheme="majorHAnsi" w:hAnsiTheme="majorHAnsi" w:cs="Arial"/>
          <w:i/>
          <w:color w:val="000000"/>
          <w:sz w:val="16"/>
          <w:szCs w:val="16"/>
        </w:rPr>
      </w:pPr>
      <w:r w:rsidRPr="000F32E3">
        <w:rPr>
          <w:rFonts w:asciiTheme="majorHAnsi" w:hAnsiTheme="majorHAnsi" w:cs="Arial"/>
          <w:i/>
          <w:color w:val="000000"/>
          <w:sz w:val="16"/>
          <w:szCs w:val="16"/>
        </w:rPr>
        <w:t xml:space="preserve">  (pieczęć wykonawcy)</w:t>
      </w:r>
    </w:p>
    <w:p w14:paraId="13CF0792" w14:textId="77777777" w:rsidR="00D406DE" w:rsidRPr="000F32E3" w:rsidRDefault="00AE53AF" w:rsidP="00894EFF">
      <w:pPr>
        <w:pStyle w:val="Tekstpodstawowy"/>
        <w:spacing w:after="0"/>
        <w:jc w:val="center"/>
        <w:rPr>
          <w:rFonts w:asciiTheme="majorHAnsi" w:hAnsiTheme="majorHAnsi" w:cs="Arial"/>
          <w:color w:val="000000"/>
          <w:sz w:val="20"/>
          <w:szCs w:val="20"/>
        </w:rPr>
      </w:pPr>
      <w:r w:rsidRPr="000F32E3">
        <w:rPr>
          <w:rFonts w:asciiTheme="majorHAnsi" w:hAnsiTheme="majorHAnsi" w:cs="Arial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</w:t>
      </w:r>
      <w:r w:rsidR="00894EFF" w:rsidRPr="000F32E3">
        <w:rPr>
          <w:rFonts w:asciiTheme="majorHAnsi" w:hAnsiTheme="majorHAnsi" w:cs="Arial"/>
          <w:color w:val="000000"/>
          <w:sz w:val="20"/>
          <w:szCs w:val="20"/>
        </w:rPr>
        <w:t xml:space="preserve">           </w:t>
      </w:r>
      <w:r w:rsidRPr="000F32E3">
        <w:rPr>
          <w:rFonts w:asciiTheme="majorHAnsi" w:hAnsiTheme="majorHAnsi" w:cs="Arial"/>
          <w:color w:val="000000"/>
          <w:sz w:val="20"/>
          <w:szCs w:val="20"/>
        </w:rPr>
        <w:t xml:space="preserve"> </w:t>
      </w:r>
      <w:r w:rsidR="00D406DE" w:rsidRPr="000F32E3">
        <w:rPr>
          <w:rFonts w:asciiTheme="majorHAnsi" w:hAnsiTheme="majorHAnsi" w:cs="Arial"/>
          <w:color w:val="000000"/>
          <w:sz w:val="20"/>
          <w:szCs w:val="20"/>
        </w:rPr>
        <w:t>..............................................</w:t>
      </w:r>
    </w:p>
    <w:p w14:paraId="08621A0C" w14:textId="77777777" w:rsidR="00D406DE" w:rsidRPr="000F32E3" w:rsidRDefault="00D406DE">
      <w:pPr>
        <w:pStyle w:val="Tekstpodstawowy"/>
        <w:spacing w:after="0"/>
        <w:ind w:left="5672" w:firstLine="709"/>
        <w:jc w:val="center"/>
        <w:rPr>
          <w:rFonts w:asciiTheme="majorHAnsi" w:hAnsiTheme="majorHAnsi" w:cs="Arial"/>
          <w:i/>
          <w:color w:val="000000"/>
          <w:sz w:val="16"/>
          <w:szCs w:val="16"/>
        </w:rPr>
      </w:pPr>
      <w:r w:rsidRPr="000F32E3">
        <w:rPr>
          <w:rFonts w:asciiTheme="majorHAnsi" w:hAnsiTheme="majorHAnsi" w:cs="Arial"/>
          <w:i/>
          <w:color w:val="000000"/>
          <w:sz w:val="16"/>
          <w:szCs w:val="16"/>
        </w:rPr>
        <w:t>( miejscowość, data)</w:t>
      </w:r>
    </w:p>
    <w:p w14:paraId="368E0611" w14:textId="77777777" w:rsidR="00D406DE" w:rsidRPr="000F32E3" w:rsidRDefault="00221B4B" w:rsidP="00F816D1">
      <w:pPr>
        <w:pStyle w:val="Tekstpodstawowy"/>
        <w:spacing w:after="0"/>
        <w:jc w:val="center"/>
        <w:rPr>
          <w:rFonts w:asciiTheme="majorHAnsi" w:hAnsiTheme="majorHAnsi" w:cs="Arial"/>
          <w:b/>
          <w:color w:val="000000"/>
          <w:kern w:val="28"/>
          <w:szCs w:val="20"/>
        </w:rPr>
      </w:pPr>
      <w:r w:rsidRPr="000F32E3">
        <w:rPr>
          <w:rFonts w:asciiTheme="majorHAnsi" w:hAnsiTheme="majorHAnsi" w:cs="Arial"/>
          <w:b/>
          <w:color w:val="000000"/>
          <w:kern w:val="28"/>
          <w:szCs w:val="20"/>
        </w:rPr>
        <w:t xml:space="preserve">FORMULARZ </w:t>
      </w:r>
      <w:r w:rsidR="00D406DE" w:rsidRPr="000F32E3">
        <w:rPr>
          <w:rFonts w:asciiTheme="majorHAnsi" w:hAnsiTheme="majorHAnsi" w:cs="Arial"/>
          <w:b/>
          <w:color w:val="000000"/>
          <w:kern w:val="28"/>
          <w:szCs w:val="20"/>
        </w:rPr>
        <w:t>OFERTY</w:t>
      </w:r>
    </w:p>
    <w:p w14:paraId="018B8D80" w14:textId="77777777" w:rsidR="00D406DE" w:rsidRPr="000F32E3" w:rsidRDefault="00D406DE" w:rsidP="00AE53AF">
      <w:pPr>
        <w:pStyle w:val="Tekstpodstawowy"/>
        <w:spacing w:after="0" w:line="276" w:lineRule="auto"/>
        <w:jc w:val="center"/>
        <w:rPr>
          <w:rFonts w:asciiTheme="majorHAnsi" w:hAnsiTheme="majorHAnsi" w:cs="Arial"/>
          <w:color w:val="000000"/>
          <w:sz w:val="20"/>
          <w:szCs w:val="20"/>
        </w:rPr>
      </w:pPr>
      <w:r w:rsidRPr="000F32E3">
        <w:rPr>
          <w:rFonts w:asciiTheme="majorHAnsi" w:hAnsiTheme="majorHAnsi" w:cs="Arial"/>
          <w:color w:val="000000"/>
          <w:sz w:val="20"/>
          <w:szCs w:val="20"/>
        </w:rPr>
        <w:t>W postępowaniu w trybie przetargu nieograniczonego na usługę:</w:t>
      </w:r>
    </w:p>
    <w:p w14:paraId="61C01A60" w14:textId="2BFCC17F" w:rsidR="00D406DE" w:rsidRPr="000F32E3" w:rsidRDefault="00AE53AF" w:rsidP="00F816D1">
      <w:pPr>
        <w:shd w:val="clear" w:color="auto" w:fill="BFBFBF"/>
        <w:autoSpaceDE w:val="0"/>
        <w:jc w:val="center"/>
        <w:rPr>
          <w:rFonts w:asciiTheme="majorHAnsi" w:hAnsiTheme="majorHAnsi" w:cs="Arial"/>
          <w:b/>
          <w:bCs/>
          <w:sz w:val="20"/>
          <w:szCs w:val="20"/>
        </w:rPr>
      </w:pPr>
      <w:bookmarkStart w:id="0" w:name="_Hlk26952947"/>
      <w:r w:rsidRPr="000F32E3">
        <w:rPr>
          <w:rFonts w:asciiTheme="majorHAnsi" w:hAnsiTheme="majorHAnsi" w:cs="Arial"/>
          <w:b/>
          <w:bCs/>
          <w:sz w:val="20"/>
          <w:szCs w:val="20"/>
        </w:rPr>
        <w:t>„</w:t>
      </w:r>
      <w:r w:rsidR="00394CC5" w:rsidRPr="000F32E3">
        <w:rPr>
          <w:rFonts w:asciiTheme="majorHAnsi" w:hAnsiTheme="majorHAnsi" w:cs="Arial"/>
          <w:b/>
          <w:bCs/>
          <w:sz w:val="20"/>
          <w:szCs w:val="20"/>
        </w:rPr>
        <w:t>Odbiór, transport i zagospodarowanie odpadów komunalnych od właścicieli nieruchomości zamieszkałych na terenie gminy Fałków</w:t>
      </w:r>
      <w:r w:rsidR="00FC62B4" w:rsidRPr="000F32E3">
        <w:rPr>
          <w:rFonts w:asciiTheme="majorHAnsi" w:hAnsiTheme="majorHAnsi" w:cs="Arial"/>
          <w:b/>
          <w:bCs/>
          <w:sz w:val="20"/>
          <w:szCs w:val="20"/>
        </w:rPr>
        <w:t xml:space="preserve"> w 202</w:t>
      </w:r>
      <w:r w:rsidR="004D3193">
        <w:rPr>
          <w:rFonts w:asciiTheme="majorHAnsi" w:hAnsiTheme="majorHAnsi" w:cs="Arial"/>
          <w:b/>
          <w:bCs/>
          <w:sz w:val="20"/>
          <w:szCs w:val="20"/>
        </w:rPr>
        <w:t>1</w:t>
      </w:r>
      <w:r w:rsidR="00FC62B4" w:rsidRPr="000F32E3">
        <w:rPr>
          <w:rFonts w:asciiTheme="majorHAnsi" w:hAnsiTheme="majorHAnsi" w:cs="Arial"/>
          <w:b/>
          <w:bCs/>
          <w:sz w:val="20"/>
          <w:szCs w:val="20"/>
        </w:rPr>
        <w:t xml:space="preserve"> roku</w:t>
      </w:r>
      <w:r w:rsidR="00AF25D8" w:rsidRPr="000F32E3">
        <w:rPr>
          <w:rFonts w:asciiTheme="majorHAnsi" w:hAnsiTheme="majorHAnsi" w:cs="Arial"/>
          <w:b/>
          <w:bCs/>
          <w:sz w:val="20"/>
          <w:szCs w:val="20"/>
        </w:rPr>
        <w:t>”</w:t>
      </w:r>
      <w:r w:rsidR="000F32E3">
        <w:rPr>
          <w:rFonts w:asciiTheme="majorHAnsi" w:hAnsiTheme="majorHAnsi" w:cs="Arial"/>
          <w:b/>
          <w:bCs/>
          <w:sz w:val="20"/>
          <w:szCs w:val="20"/>
        </w:rPr>
        <w:t xml:space="preserve"> – ZP.271.</w:t>
      </w:r>
      <w:r w:rsidR="004D3193">
        <w:rPr>
          <w:rFonts w:asciiTheme="majorHAnsi" w:hAnsiTheme="majorHAnsi" w:cs="Arial"/>
          <w:b/>
          <w:bCs/>
          <w:sz w:val="20"/>
          <w:szCs w:val="20"/>
        </w:rPr>
        <w:t>16</w:t>
      </w:r>
      <w:r w:rsidR="000F32E3">
        <w:rPr>
          <w:rFonts w:asciiTheme="majorHAnsi" w:hAnsiTheme="majorHAnsi" w:cs="Arial"/>
          <w:b/>
          <w:bCs/>
          <w:sz w:val="20"/>
          <w:szCs w:val="20"/>
        </w:rPr>
        <w:t>.20</w:t>
      </w:r>
      <w:r w:rsidR="004D3193">
        <w:rPr>
          <w:rFonts w:asciiTheme="majorHAnsi" w:hAnsiTheme="majorHAnsi" w:cs="Arial"/>
          <w:b/>
          <w:bCs/>
          <w:sz w:val="20"/>
          <w:szCs w:val="20"/>
        </w:rPr>
        <w:t>20</w:t>
      </w:r>
    </w:p>
    <w:bookmarkEnd w:id="0"/>
    <w:p w14:paraId="21C0BB88" w14:textId="77777777" w:rsidR="00AF25D8" w:rsidRPr="000F32E3" w:rsidRDefault="00AF25D8" w:rsidP="00AF25D8">
      <w:pPr>
        <w:pStyle w:val="Tekstpodstawowy"/>
        <w:tabs>
          <w:tab w:val="num" w:pos="1440"/>
        </w:tabs>
        <w:spacing w:after="0" w:line="276" w:lineRule="auto"/>
        <w:ind w:left="284"/>
        <w:jc w:val="both"/>
        <w:rPr>
          <w:rFonts w:asciiTheme="majorHAnsi" w:hAnsiTheme="majorHAnsi" w:cs="Arial"/>
          <w:sz w:val="20"/>
          <w:szCs w:val="20"/>
        </w:rPr>
      </w:pPr>
    </w:p>
    <w:p w14:paraId="79E70980" w14:textId="77777777" w:rsidR="00AF25D8" w:rsidRPr="000F32E3" w:rsidRDefault="00AF25D8" w:rsidP="00F816D1">
      <w:pPr>
        <w:widowControl/>
        <w:suppressAutoHyphens w:val="0"/>
        <w:spacing w:after="60"/>
        <w:rPr>
          <w:rFonts w:asciiTheme="majorHAnsi" w:hAnsiTheme="majorHAnsi" w:cs="Arial"/>
          <w:b/>
          <w:sz w:val="20"/>
          <w:szCs w:val="20"/>
          <w:u w:val="single"/>
        </w:rPr>
      </w:pPr>
      <w:r w:rsidRPr="000F32E3">
        <w:rPr>
          <w:rFonts w:asciiTheme="majorHAnsi" w:hAnsiTheme="majorHAnsi" w:cs="Arial"/>
          <w:b/>
          <w:sz w:val="20"/>
          <w:szCs w:val="20"/>
          <w:u w:val="single"/>
        </w:rPr>
        <w:t>Dane dotyczące Wykonawcy:</w:t>
      </w:r>
    </w:p>
    <w:p w14:paraId="2F645D13" w14:textId="77777777" w:rsidR="00AF25D8" w:rsidRPr="000F32E3" w:rsidRDefault="00AF25D8" w:rsidP="00F816D1">
      <w:pPr>
        <w:widowControl/>
        <w:suppressAutoHyphens w:val="0"/>
        <w:spacing w:after="60"/>
        <w:rPr>
          <w:rFonts w:asciiTheme="majorHAnsi" w:hAnsiTheme="majorHAnsi" w:cs="Arial"/>
          <w:b/>
          <w:sz w:val="20"/>
          <w:szCs w:val="20"/>
        </w:rPr>
      </w:pPr>
      <w:r w:rsidRPr="000F32E3">
        <w:rPr>
          <w:rFonts w:asciiTheme="majorHAnsi" w:hAnsiTheme="majorHAnsi" w:cs="Arial"/>
          <w:b/>
          <w:sz w:val="20"/>
          <w:szCs w:val="20"/>
        </w:rPr>
        <w:t>Nazwa:…………………………………………………………………………………………………………………………………………………</w:t>
      </w:r>
    </w:p>
    <w:p w14:paraId="38537932" w14:textId="77777777" w:rsidR="00AF25D8" w:rsidRPr="000F32E3" w:rsidRDefault="00AF25D8" w:rsidP="00F816D1">
      <w:pPr>
        <w:widowControl/>
        <w:suppressAutoHyphens w:val="0"/>
        <w:spacing w:after="60"/>
        <w:rPr>
          <w:rFonts w:asciiTheme="majorHAnsi" w:hAnsiTheme="majorHAnsi" w:cs="Arial"/>
          <w:b/>
          <w:sz w:val="20"/>
          <w:szCs w:val="20"/>
        </w:rPr>
      </w:pPr>
      <w:r w:rsidRPr="000F32E3">
        <w:rPr>
          <w:rFonts w:asciiTheme="majorHAnsi" w:hAnsiTheme="majorHAnsi" w:cs="Arial"/>
          <w:b/>
          <w:sz w:val="20"/>
          <w:szCs w:val="20"/>
        </w:rPr>
        <w:t>Adres:…………………………………………………………………………………………………………………………………………………..</w:t>
      </w:r>
    </w:p>
    <w:p w14:paraId="755D3E17" w14:textId="77777777" w:rsidR="00AF25D8" w:rsidRPr="000F32E3" w:rsidRDefault="00AF25D8" w:rsidP="00F816D1">
      <w:pPr>
        <w:widowControl/>
        <w:suppressAutoHyphens w:val="0"/>
        <w:spacing w:after="60"/>
        <w:rPr>
          <w:rFonts w:asciiTheme="majorHAnsi" w:hAnsiTheme="majorHAnsi" w:cs="Arial"/>
          <w:b/>
          <w:sz w:val="20"/>
          <w:szCs w:val="20"/>
          <w:lang w:val="en-US"/>
        </w:rPr>
      </w:pPr>
      <w:r w:rsidRPr="000F32E3">
        <w:rPr>
          <w:rFonts w:asciiTheme="majorHAnsi" w:hAnsiTheme="majorHAnsi" w:cs="Arial"/>
          <w:b/>
          <w:sz w:val="20"/>
          <w:szCs w:val="20"/>
          <w:lang w:val="en-US"/>
        </w:rPr>
        <w:t>NIP:……………………………………………………………………….. KRS:…………………………………………………………………….</w:t>
      </w:r>
    </w:p>
    <w:p w14:paraId="1523EAC6" w14:textId="77777777" w:rsidR="00AF25D8" w:rsidRPr="000F32E3" w:rsidRDefault="00AF25D8" w:rsidP="00F816D1">
      <w:pPr>
        <w:widowControl/>
        <w:suppressAutoHyphens w:val="0"/>
        <w:spacing w:after="60"/>
        <w:rPr>
          <w:rFonts w:asciiTheme="majorHAnsi" w:hAnsiTheme="majorHAnsi" w:cs="Arial"/>
          <w:b/>
          <w:sz w:val="20"/>
          <w:szCs w:val="20"/>
          <w:lang w:val="en-US"/>
        </w:rPr>
      </w:pPr>
      <w:r w:rsidRPr="000F32E3">
        <w:rPr>
          <w:rFonts w:asciiTheme="majorHAnsi" w:hAnsiTheme="majorHAnsi" w:cs="Arial"/>
          <w:b/>
          <w:sz w:val="20"/>
          <w:szCs w:val="20"/>
          <w:lang w:val="en-US"/>
        </w:rPr>
        <w:t>Tel……………………………………………………….. Fax………………………………….. email:………………………………………….</w:t>
      </w:r>
    </w:p>
    <w:p w14:paraId="1DF26F7F" w14:textId="77777777" w:rsidR="00457A0A" w:rsidRPr="000F32E3" w:rsidRDefault="00457A0A" w:rsidP="00AF25D8">
      <w:pPr>
        <w:widowControl/>
        <w:suppressAutoHyphens w:val="0"/>
        <w:spacing w:after="120"/>
        <w:rPr>
          <w:rFonts w:asciiTheme="majorHAnsi" w:hAnsiTheme="majorHAnsi" w:cs="Arial"/>
          <w:sz w:val="18"/>
          <w:szCs w:val="20"/>
        </w:rPr>
      </w:pPr>
      <w:r w:rsidRPr="000F32E3">
        <w:rPr>
          <w:rFonts w:asciiTheme="majorHAnsi" w:hAnsiTheme="majorHAnsi" w:cs="Arial"/>
          <w:sz w:val="18"/>
          <w:szCs w:val="20"/>
        </w:rPr>
        <w:t xml:space="preserve">UWAGA! proszę podać czytelny: adres e-mail i nr faksu na który wykonawca będzie otrzymywał od zamawiającego wszystkie informacje związane z prowadzonym postępowaniem po otwarciu ofert. W związku z przysługującymi środkami ochrony prawnej wykonawcy, liczonymi od dnia przekazania informacji należy upewnić się, że podany adres e-mailowy i podany nr faksu funkcjonuje w sposób poprawny.   </w:t>
      </w:r>
    </w:p>
    <w:p w14:paraId="78AC0C23" w14:textId="77777777" w:rsidR="0075572C" w:rsidRPr="000F32E3" w:rsidRDefault="0075572C" w:rsidP="00AF25D8">
      <w:pPr>
        <w:widowControl/>
        <w:suppressAutoHyphens w:val="0"/>
        <w:spacing w:after="120"/>
        <w:rPr>
          <w:rFonts w:asciiTheme="majorHAnsi" w:hAnsiTheme="majorHAnsi" w:cs="Arial"/>
          <w:b/>
          <w:sz w:val="20"/>
          <w:szCs w:val="20"/>
        </w:rPr>
      </w:pPr>
      <w:r w:rsidRPr="000F32E3">
        <w:rPr>
          <w:rFonts w:asciiTheme="majorHAnsi" w:hAnsiTheme="majorHAnsi" w:cs="Arial"/>
          <w:b/>
          <w:sz w:val="20"/>
          <w:szCs w:val="20"/>
        </w:rPr>
        <w:t xml:space="preserve">Zamawiający: Gmina Fałków, </w:t>
      </w:r>
      <w:proofErr w:type="spellStart"/>
      <w:r w:rsidRPr="000F32E3">
        <w:rPr>
          <w:rFonts w:asciiTheme="majorHAnsi" w:hAnsiTheme="majorHAnsi" w:cs="Arial"/>
          <w:b/>
          <w:sz w:val="20"/>
          <w:szCs w:val="20"/>
        </w:rPr>
        <w:t>ul.Zamkowa</w:t>
      </w:r>
      <w:proofErr w:type="spellEnd"/>
      <w:r w:rsidRPr="000F32E3">
        <w:rPr>
          <w:rFonts w:asciiTheme="majorHAnsi" w:hAnsiTheme="majorHAnsi" w:cs="Arial"/>
          <w:b/>
          <w:sz w:val="20"/>
          <w:szCs w:val="20"/>
        </w:rPr>
        <w:t xml:space="preserve"> 1A, 26-260 Fałków, NIP: 658-187-20-63</w:t>
      </w:r>
    </w:p>
    <w:p w14:paraId="7B5A92F9" w14:textId="77777777" w:rsidR="00E74591" w:rsidRPr="000F32E3" w:rsidRDefault="00E74591" w:rsidP="00862414">
      <w:pPr>
        <w:spacing w:line="360" w:lineRule="auto"/>
        <w:rPr>
          <w:rFonts w:asciiTheme="majorHAnsi" w:hAnsiTheme="majorHAnsi" w:cs="Arial"/>
          <w:b/>
          <w:sz w:val="6"/>
          <w:szCs w:val="8"/>
        </w:rPr>
      </w:pPr>
    </w:p>
    <w:p w14:paraId="5CC548D3" w14:textId="77777777" w:rsidR="00D406DE" w:rsidRPr="000F32E3" w:rsidRDefault="00E74591" w:rsidP="00862414">
      <w:pPr>
        <w:pStyle w:val="Tekstpodstawowy"/>
        <w:numPr>
          <w:ilvl w:val="1"/>
          <w:numId w:val="34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Theme="majorHAnsi" w:hAnsiTheme="majorHAnsi" w:cs="Arial"/>
          <w:b/>
          <w:bCs/>
          <w:sz w:val="20"/>
          <w:szCs w:val="20"/>
        </w:rPr>
      </w:pPr>
      <w:r w:rsidRPr="000F32E3">
        <w:rPr>
          <w:rFonts w:asciiTheme="majorHAnsi" w:hAnsiTheme="majorHAnsi" w:cs="Arial"/>
          <w:sz w:val="20"/>
          <w:szCs w:val="20"/>
        </w:rPr>
        <w:t xml:space="preserve">Odpowiadając na ogłoszenie o przetargu nieograniczonym </w:t>
      </w:r>
      <w:r w:rsidRPr="000F32E3">
        <w:rPr>
          <w:rFonts w:asciiTheme="majorHAnsi" w:hAnsiTheme="majorHAnsi" w:cs="Arial"/>
          <w:b/>
          <w:bCs/>
          <w:sz w:val="20"/>
          <w:szCs w:val="20"/>
        </w:rPr>
        <w:t xml:space="preserve">„Odbiór, transport i zagospodarowanie odpadów komunalnych od właścicieli nieruchomości zamieszkałych na terenie gminy Fałków w 2020 roku” </w:t>
      </w:r>
      <w:r w:rsidRPr="000F32E3">
        <w:rPr>
          <w:rFonts w:asciiTheme="majorHAnsi" w:hAnsiTheme="majorHAnsi" w:cs="Arial"/>
          <w:sz w:val="20"/>
          <w:szCs w:val="20"/>
        </w:rPr>
        <w:t>o</w:t>
      </w:r>
      <w:r w:rsidR="00D406DE" w:rsidRPr="000F32E3">
        <w:rPr>
          <w:rFonts w:asciiTheme="majorHAnsi" w:hAnsiTheme="majorHAnsi" w:cs="Arial"/>
          <w:sz w:val="20"/>
          <w:szCs w:val="20"/>
        </w:rPr>
        <w:t>ferujemy</w:t>
      </w:r>
      <w:r w:rsidR="00D406DE" w:rsidRPr="000F32E3">
        <w:rPr>
          <w:rFonts w:asciiTheme="majorHAnsi" w:hAnsiTheme="majorHAnsi" w:cs="Arial"/>
          <w:b/>
          <w:sz w:val="20"/>
          <w:szCs w:val="20"/>
        </w:rPr>
        <w:t xml:space="preserve"> </w:t>
      </w:r>
      <w:r w:rsidR="00D406DE" w:rsidRPr="000F32E3">
        <w:rPr>
          <w:rFonts w:asciiTheme="majorHAnsi" w:hAnsiTheme="majorHAnsi" w:cs="Arial"/>
          <w:bCs/>
          <w:sz w:val="20"/>
          <w:szCs w:val="20"/>
        </w:rPr>
        <w:t>wykonanie przedmiotu zamówienia zgodnie ze wszystkimi warunkami zawartymi w SIWZ za wynagrodzenie: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1984"/>
        <w:gridCol w:w="1560"/>
        <w:gridCol w:w="1984"/>
      </w:tblGrid>
      <w:tr w:rsidR="0075572C" w:rsidRPr="000F32E3" w14:paraId="6B1A69BF" w14:textId="77777777" w:rsidTr="00B461D1">
        <w:trPr>
          <w:trHeight w:val="858"/>
        </w:trPr>
        <w:tc>
          <w:tcPr>
            <w:tcW w:w="568" w:type="dxa"/>
            <w:shd w:val="clear" w:color="auto" w:fill="D9D9D9"/>
            <w:vAlign w:val="center"/>
          </w:tcPr>
          <w:p w14:paraId="1787B5EC" w14:textId="77777777" w:rsidR="0075572C" w:rsidRPr="000F32E3" w:rsidRDefault="0075572C" w:rsidP="002048AB">
            <w:pPr>
              <w:spacing w:after="120"/>
              <w:contextualSpacing/>
              <w:jc w:val="center"/>
              <w:rPr>
                <w:rFonts w:asciiTheme="majorHAnsi" w:eastAsia="Calibri" w:hAnsiTheme="majorHAnsi" w:cs="Arial"/>
                <w:b/>
                <w:sz w:val="17"/>
                <w:szCs w:val="17"/>
              </w:rPr>
            </w:pPr>
            <w:r w:rsidRPr="000F32E3">
              <w:rPr>
                <w:rFonts w:asciiTheme="majorHAnsi" w:eastAsia="Calibri" w:hAnsiTheme="majorHAnsi" w:cs="Arial"/>
                <w:b/>
                <w:sz w:val="17"/>
                <w:szCs w:val="17"/>
              </w:rPr>
              <w:t>Lp.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4C5AEE75" w14:textId="77777777" w:rsidR="0075572C" w:rsidRPr="000F32E3" w:rsidRDefault="0075572C" w:rsidP="002048AB">
            <w:pPr>
              <w:spacing w:after="120"/>
              <w:contextualSpacing/>
              <w:jc w:val="center"/>
              <w:rPr>
                <w:rFonts w:asciiTheme="majorHAnsi" w:eastAsia="Calibri" w:hAnsiTheme="majorHAnsi" w:cs="Arial"/>
                <w:b/>
                <w:sz w:val="17"/>
                <w:szCs w:val="17"/>
              </w:rPr>
            </w:pPr>
            <w:r w:rsidRPr="000F32E3">
              <w:rPr>
                <w:rFonts w:asciiTheme="majorHAnsi" w:eastAsia="Calibri" w:hAnsiTheme="majorHAnsi" w:cs="Arial"/>
                <w:b/>
                <w:sz w:val="17"/>
                <w:szCs w:val="17"/>
              </w:rPr>
              <w:t>Nazwa odpadów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577AE288" w14:textId="14FEF83D" w:rsidR="0075572C" w:rsidRPr="000F32E3" w:rsidRDefault="0075572C" w:rsidP="002048AB">
            <w:pPr>
              <w:spacing w:after="120"/>
              <w:contextualSpacing/>
              <w:jc w:val="center"/>
              <w:rPr>
                <w:rFonts w:asciiTheme="majorHAnsi" w:eastAsia="Calibri" w:hAnsiTheme="majorHAnsi" w:cs="Arial"/>
                <w:b/>
                <w:sz w:val="17"/>
                <w:szCs w:val="17"/>
              </w:rPr>
            </w:pPr>
            <w:r w:rsidRPr="000F32E3">
              <w:rPr>
                <w:rFonts w:asciiTheme="majorHAnsi" w:eastAsia="Calibri" w:hAnsiTheme="majorHAnsi" w:cs="Arial"/>
                <w:b/>
                <w:sz w:val="17"/>
                <w:szCs w:val="17"/>
              </w:rPr>
              <w:t>Szacunkowa masa odpadów na rok 202</w:t>
            </w:r>
            <w:r w:rsidR="004872BA">
              <w:rPr>
                <w:rFonts w:asciiTheme="majorHAnsi" w:eastAsia="Calibri" w:hAnsiTheme="majorHAnsi" w:cs="Arial"/>
                <w:b/>
                <w:sz w:val="17"/>
                <w:szCs w:val="17"/>
              </w:rPr>
              <w:t>1</w:t>
            </w:r>
            <w:r w:rsidRPr="000F32E3">
              <w:rPr>
                <w:rFonts w:asciiTheme="majorHAnsi" w:eastAsia="Calibri" w:hAnsiTheme="majorHAnsi" w:cs="Arial"/>
                <w:b/>
                <w:sz w:val="17"/>
                <w:szCs w:val="17"/>
              </w:rPr>
              <w:t xml:space="preserve"> [w Mg]</w:t>
            </w:r>
            <w:r w:rsidR="00862414">
              <w:rPr>
                <w:rFonts w:asciiTheme="majorHAnsi" w:eastAsia="Calibri" w:hAnsiTheme="majorHAnsi" w:cs="Arial"/>
                <w:b/>
                <w:sz w:val="17"/>
                <w:szCs w:val="17"/>
              </w:rPr>
              <w:t xml:space="preserve"> </w:t>
            </w:r>
            <w:r w:rsidR="00862414" w:rsidRPr="00862414">
              <w:rPr>
                <w:rFonts w:asciiTheme="majorHAnsi" w:eastAsia="Calibri" w:hAnsiTheme="majorHAnsi" w:cs="Arial"/>
                <w:b/>
                <w:sz w:val="14"/>
                <w:szCs w:val="17"/>
              </w:rPr>
              <w:t>(obmiar porównawczy z roku 20</w:t>
            </w:r>
            <w:r w:rsidR="004872BA">
              <w:rPr>
                <w:rFonts w:asciiTheme="majorHAnsi" w:eastAsia="Calibri" w:hAnsiTheme="majorHAnsi" w:cs="Arial"/>
                <w:b/>
                <w:sz w:val="14"/>
                <w:szCs w:val="17"/>
              </w:rPr>
              <w:t>20+4 kwartał</w:t>
            </w:r>
            <w:r w:rsidR="00862414" w:rsidRPr="00862414">
              <w:rPr>
                <w:rFonts w:asciiTheme="majorHAnsi" w:eastAsia="Calibri" w:hAnsiTheme="majorHAnsi" w:cs="Arial"/>
                <w:b/>
                <w:sz w:val="14"/>
                <w:szCs w:val="17"/>
              </w:rPr>
              <w:t>)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2051680E" w14:textId="77777777" w:rsidR="00376F53" w:rsidRDefault="0075572C" w:rsidP="002048AB">
            <w:pPr>
              <w:spacing w:after="120"/>
              <w:contextualSpacing/>
              <w:jc w:val="center"/>
              <w:rPr>
                <w:rFonts w:asciiTheme="majorHAnsi" w:eastAsia="Calibri" w:hAnsiTheme="majorHAnsi" w:cs="Arial"/>
                <w:b/>
                <w:sz w:val="17"/>
                <w:szCs w:val="17"/>
              </w:rPr>
            </w:pPr>
            <w:r w:rsidRPr="000F32E3">
              <w:rPr>
                <w:rFonts w:asciiTheme="majorHAnsi" w:eastAsia="Calibri" w:hAnsiTheme="majorHAnsi" w:cs="Arial"/>
                <w:b/>
                <w:sz w:val="17"/>
                <w:szCs w:val="17"/>
              </w:rPr>
              <w:t>Cena jednostkowa brutto za 1 Mg</w:t>
            </w:r>
          </w:p>
          <w:p w14:paraId="6E11A318" w14:textId="77777777" w:rsidR="0075572C" w:rsidRPr="000F32E3" w:rsidRDefault="00376F53" w:rsidP="002048AB">
            <w:pPr>
              <w:spacing w:after="120"/>
              <w:contextualSpacing/>
              <w:jc w:val="center"/>
              <w:rPr>
                <w:rFonts w:asciiTheme="majorHAnsi" w:eastAsia="Calibri" w:hAnsiTheme="majorHAnsi" w:cs="Arial"/>
                <w:b/>
                <w:sz w:val="17"/>
                <w:szCs w:val="17"/>
              </w:rPr>
            </w:pPr>
            <w:r w:rsidRPr="00376F53">
              <w:rPr>
                <w:rFonts w:asciiTheme="majorHAnsi" w:eastAsia="Calibri" w:hAnsiTheme="majorHAnsi" w:cs="Arial"/>
                <w:b/>
                <w:sz w:val="16"/>
                <w:szCs w:val="17"/>
              </w:rPr>
              <w:t xml:space="preserve"> ( 2</w:t>
            </w:r>
            <w:r w:rsidR="001838A0">
              <w:rPr>
                <w:rFonts w:asciiTheme="majorHAnsi" w:eastAsia="Calibri" w:hAnsiTheme="majorHAnsi" w:cs="Arial"/>
                <w:b/>
                <w:sz w:val="16"/>
                <w:szCs w:val="17"/>
              </w:rPr>
              <w:t xml:space="preserve"> </w:t>
            </w:r>
            <w:r w:rsidRPr="00376F53">
              <w:rPr>
                <w:rFonts w:asciiTheme="majorHAnsi" w:eastAsia="Calibri" w:hAnsiTheme="majorHAnsi" w:cs="Arial"/>
                <w:b/>
                <w:sz w:val="16"/>
                <w:szCs w:val="17"/>
              </w:rPr>
              <w:t>miejsca po przecinku)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35AAD0E5" w14:textId="77777777" w:rsidR="0075572C" w:rsidRDefault="0075572C" w:rsidP="002048AB">
            <w:pPr>
              <w:spacing w:after="120"/>
              <w:contextualSpacing/>
              <w:jc w:val="center"/>
              <w:rPr>
                <w:rFonts w:asciiTheme="majorHAnsi" w:eastAsia="Calibri" w:hAnsiTheme="majorHAnsi" w:cs="Arial"/>
                <w:b/>
                <w:sz w:val="17"/>
                <w:szCs w:val="17"/>
              </w:rPr>
            </w:pPr>
            <w:r w:rsidRPr="000F32E3">
              <w:rPr>
                <w:rFonts w:asciiTheme="majorHAnsi" w:eastAsia="Calibri" w:hAnsiTheme="majorHAnsi" w:cs="Arial"/>
                <w:b/>
                <w:sz w:val="17"/>
                <w:szCs w:val="17"/>
              </w:rPr>
              <w:t>Cena brutto</w:t>
            </w:r>
          </w:p>
          <w:p w14:paraId="751CC0B9" w14:textId="77777777" w:rsidR="00376F53" w:rsidRPr="000F32E3" w:rsidRDefault="00376F53" w:rsidP="002048AB">
            <w:pPr>
              <w:spacing w:after="120"/>
              <w:contextualSpacing/>
              <w:jc w:val="center"/>
              <w:rPr>
                <w:rFonts w:asciiTheme="majorHAnsi" w:eastAsia="Calibri" w:hAnsiTheme="majorHAnsi" w:cs="Arial"/>
                <w:b/>
                <w:sz w:val="17"/>
                <w:szCs w:val="17"/>
              </w:rPr>
            </w:pPr>
            <w:r w:rsidRPr="00376F53">
              <w:rPr>
                <w:rFonts w:asciiTheme="majorHAnsi" w:eastAsia="Calibri" w:hAnsiTheme="majorHAnsi" w:cs="Arial"/>
                <w:b/>
                <w:sz w:val="14"/>
                <w:szCs w:val="17"/>
              </w:rPr>
              <w:t>(2 miejsca po przecinku)</w:t>
            </w:r>
          </w:p>
        </w:tc>
      </w:tr>
      <w:tr w:rsidR="0075572C" w:rsidRPr="000F32E3" w14:paraId="517AD78B" w14:textId="77777777" w:rsidTr="00B461D1">
        <w:trPr>
          <w:trHeight w:val="316"/>
        </w:trPr>
        <w:tc>
          <w:tcPr>
            <w:tcW w:w="568" w:type="dxa"/>
            <w:shd w:val="clear" w:color="auto" w:fill="auto"/>
            <w:vAlign w:val="center"/>
          </w:tcPr>
          <w:p w14:paraId="6F57BDFE" w14:textId="77777777" w:rsidR="0075572C" w:rsidRPr="000F32E3" w:rsidRDefault="0075572C" w:rsidP="002048AB">
            <w:pPr>
              <w:spacing w:after="120"/>
              <w:contextualSpacing/>
              <w:jc w:val="center"/>
              <w:rPr>
                <w:rFonts w:asciiTheme="majorHAnsi" w:eastAsia="Calibri" w:hAnsiTheme="majorHAnsi" w:cs="Arial"/>
                <w:sz w:val="14"/>
                <w:szCs w:val="14"/>
              </w:rPr>
            </w:pPr>
            <w:r w:rsidRPr="000F32E3">
              <w:rPr>
                <w:rFonts w:asciiTheme="majorHAnsi" w:eastAsia="Calibri" w:hAnsiTheme="majorHAnsi" w:cs="Arial"/>
                <w:sz w:val="14"/>
                <w:szCs w:val="14"/>
              </w:rPr>
              <w:t>kol. 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420B1FC" w14:textId="77777777" w:rsidR="0075572C" w:rsidRPr="000F32E3" w:rsidRDefault="0075572C" w:rsidP="002048AB">
            <w:pPr>
              <w:spacing w:after="120"/>
              <w:contextualSpacing/>
              <w:jc w:val="center"/>
              <w:rPr>
                <w:rFonts w:asciiTheme="majorHAnsi" w:eastAsia="Calibri" w:hAnsiTheme="majorHAnsi" w:cs="Arial"/>
                <w:sz w:val="14"/>
                <w:szCs w:val="14"/>
              </w:rPr>
            </w:pPr>
            <w:r w:rsidRPr="000F32E3">
              <w:rPr>
                <w:rFonts w:asciiTheme="majorHAnsi" w:eastAsia="Calibri" w:hAnsiTheme="majorHAnsi" w:cs="Arial"/>
                <w:sz w:val="14"/>
                <w:szCs w:val="14"/>
              </w:rPr>
              <w:t>kol. 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58DC00" w14:textId="77777777" w:rsidR="0075572C" w:rsidRPr="000F32E3" w:rsidRDefault="0075572C" w:rsidP="002048AB">
            <w:pPr>
              <w:spacing w:after="120"/>
              <w:contextualSpacing/>
              <w:jc w:val="center"/>
              <w:rPr>
                <w:rFonts w:asciiTheme="majorHAnsi" w:eastAsia="Calibri" w:hAnsiTheme="majorHAnsi" w:cs="Arial"/>
                <w:sz w:val="14"/>
                <w:szCs w:val="14"/>
              </w:rPr>
            </w:pPr>
            <w:r w:rsidRPr="000F32E3">
              <w:rPr>
                <w:rFonts w:asciiTheme="majorHAnsi" w:eastAsia="Calibri" w:hAnsiTheme="majorHAnsi" w:cs="Arial"/>
                <w:sz w:val="14"/>
                <w:szCs w:val="14"/>
              </w:rPr>
              <w:t>kol. 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CFCC277" w14:textId="77777777" w:rsidR="0075572C" w:rsidRPr="000F32E3" w:rsidRDefault="0075572C" w:rsidP="002048AB">
            <w:pPr>
              <w:spacing w:after="120"/>
              <w:contextualSpacing/>
              <w:jc w:val="center"/>
              <w:rPr>
                <w:rFonts w:asciiTheme="majorHAnsi" w:eastAsia="Calibri" w:hAnsiTheme="majorHAnsi" w:cs="Arial"/>
                <w:sz w:val="14"/>
                <w:szCs w:val="14"/>
              </w:rPr>
            </w:pPr>
            <w:r w:rsidRPr="000F32E3">
              <w:rPr>
                <w:rFonts w:asciiTheme="majorHAnsi" w:eastAsia="Calibri" w:hAnsiTheme="majorHAnsi" w:cs="Arial"/>
                <w:sz w:val="14"/>
                <w:szCs w:val="14"/>
              </w:rPr>
              <w:t>kol. 4</w:t>
            </w:r>
          </w:p>
        </w:tc>
        <w:tc>
          <w:tcPr>
            <w:tcW w:w="1984" w:type="dxa"/>
            <w:vAlign w:val="center"/>
          </w:tcPr>
          <w:p w14:paraId="07BD409A" w14:textId="77777777" w:rsidR="0075572C" w:rsidRPr="000F32E3" w:rsidRDefault="0075572C" w:rsidP="002048AB">
            <w:pPr>
              <w:spacing w:after="120"/>
              <w:contextualSpacing/>
              <w:jc w:val="center"/>
              <w:rPr>
                <w:rFonts w:asciiTheme="majorHAnsi" w:eastAsia="Calibri" w:hAnsiTheme="majorHAnsi" w:cs="Arial"/>
                <w:sz w:val="14"/>
                <w:szCs w:val="14"/>
              </w:rPr>
            </w:pPr>
            <w:r w:rsidRPr="000F32E3">
              <w:rPr>
                <w:rFonts w:asciiTheme="majorHAnsi" w:eastAsia="Calibri" w:hAnsiTheme="majorHAnsi" w:cs="Arial"/>
                <w:sz w:val="14"/>
                <w:szCs w:val="14"/>
              </w:rPr>
              <w:t xml:space="preserve">kol. 7 </w:t>
            </w:r>
          </w:p>
          <w:p w14:paraId="026400AE" w14:textId="77777777" w:rsidR="0075572C" w:rsidRPr="000F32E3" w:rsidRDefault="0075572C" w:rsidP="002048AB">
            <w:pPr>
              <w:spacing w:after="120"/>
              <w:contextualSpacing/>
              <w:jc w:val="center"/>
              <w:rPr>
                <w:rFonts w:asciiTheme="majorHAnsi" w:eastAsia="Calibri" w:hAnsiTheme="majorHAnsi" w:cs="Arial"/>
                <w:sz w:val="14"/>
                <w:szCs w:val="14"/>
              </w:rPr>
            </w:pPr>
            <w:r w:rsidRPr="000F32E3">
              <w:rPr>
                <w:rFonts w:asciiTheme="majorHAnsi" w:eastAsia="Calibri" w:hAnsiTheme="majorHAnsi" w:cs="Arial"/>
                <w:sz w:val="14"/>
                <w:szCs w:val="14"/>
              </w:rPr>
              <w:t>(kol. 3 x kol. 4)</w:t>
            </w:r>
          </w:p>
        </w:tc>
      </w:tr>
      <w:tr w:rsidR="0075572C" w:rsidRPr="000F32E3" w14:paraId="7F1AE8AB" w14:textId="77777777" w:rsidTr="00B461D1">
        <w:trPr>
          <w:trHeight w:val="441"/>
        </w:trPr>
        <w:tc>
          <w:tcPr>
            <w:tcW w:w="568" w:type="dxa"/>
            <w:shd w:val="clear" w:color="auto" w:fill="auto"/>
            <w:vAlign w:val="center"/>
          </w:tcPr>
          <w:p w14:paraId="70ABE283" w14:textId="77777777" w:rsidR="0075572C" w:rsidRPr="00862414" w:rsidRDefault="0075572C" w:rsidP="002048AB">
            <w:pPr>
              <w:spacing w:after="120"/>
              <w:contextualSpacing/>
              <w:jc w:val="center"/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</w:pPr>
            <w:r w:rsidRPr="00862414"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D1DA578" w14:textId="77777777" w:rsidR="0075572C" w:rsidRPr="00862414" w:rsidRDefault="0075572C" w:rsidP="002048AB">
            <w:pPr>
              <w:spacing w:after="120"/>
              <w:contextualSpacing/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</w:pPr>
            <w:r w:rsidRPr="00862414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Odebrane i zagospodarowane odpady komunalne zmieszane</w:t>
            </w:r>
            <w:r w:rsidR="00C43C0E" w:rsidRPr="00862414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(pozostałości po segregacji)</w:t>
            </w:r>
            <w:r w:rsidRPr="00862414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619308" w14:textId="6E24B8D1" w:rsidR="0075572C" w:rsidRPr="00862414" w:rsidRDefault="004872BA" w:rsidP="002048AB">
            <w:pPr>
              <w:spacing w:after="120"/>
              <w:contextualSpacing/>
              <w:jc w:val="center"/>
              <w:rPr>
                <w:rFonts w:asciiTheme="majorHAnsi" w:eastAsia="Calibri" w:hAnsiTheme="maj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b/>
                <w:color w:val="000000" w:themeColor="text1"/>
                <w:sz w:val="18"/>
                <w:szCs w:val="18"/>
              </w:rPr>
              <w:t>532,29</w:t>
            </w:r>
            <w:r w:rsidR="004D3193">
              <w:rPr>
                <w:rFonts w:asciiTheme="majorHAnsi" w:eastAsia="Calibri" w:hAnsiTheme="majorHAnsi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B527AB7" w14:textId="77777777" w:rsidR="0075572C" w:rsidRPr="00862414" w:rsidRDefault="0075572C" w:rsidP="002048AB">
            <w:pPr>
              <w:spacing w:after="120"/>
              <w:contextualSpacing/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63A8C08" w14:textId="77777777" w:rsidR="0075572C" w:rsidRPr="00862414" w:rsidRDefault="0075572C" w:rsidP="002048AB">
            <w:pPr>
              <w:spacing w:after="120"/>
              <w:contextualSpacing/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</w:pPr>
          </w:p>
        </w:tc>
      </w:tr>
      <w:tr w:rsidR="0075572C" w:rsidRPr="000F32E3" w14:paraId="1D560A44" w14:textId="77777777" w:rsidTr="00B461D1">
        <w:trPr>
          <w:trHeight w:val="343"/>
        </w:trPr>
        <w:tc>
          <w:tcPr>
            <w:tcW w:w="568" w:type="dxa"/>
            <w:shd w:val="clear" w:color="auto" w:fill="auto"/>
            <w:vAlign w:val="center"/>
          </w:tcPr>
          <w:p w14:paraId="465CD930" w14:textId="77777777" w:rsidR="0075572C" w:rsidRPr="00862414" w:rsidRDefault="0075572C" w:rsidP="002048AB">
            <w:pPr>
              <w:spacing w:after="120"/>
              <w:contextualSpacing/>
              <w:jc w:val="center"/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</w:pPr>
            <w:r w:rsidRPr="00862414"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304E405" w14:textId="77777777" w:rsidR="0075572C" w:rsidRPr="00862414" w:rsidRDefault="00376F53" w:rsidP="002048AB">
            <w:pPr>
              <w:spacing w:after="120"/>
              <w:contextualSpacing/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</w:pPr>
            <w:r w:rsidRPr="00862414"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  <w:t>Tworzywa sztuczne, metale i opakowania wielomateriałowe,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AC8F00" w14:textId="11D3293B" w:rsidR="0075572C" w:rsidRPr="00862414" w:rsidRDefault="004872BA" w:rsidP="002048AB">
            <w:pPr>
              <w:spacing w:after="120"/>
              <w:contextualSpacing/>
              <w:jc w:val="center"/>
              <w:rPr>
                <w:rFonts w:asciiTheme="majorHAnsi" w:eastAsia="Calibri" w:hAnsiTheme="maj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b/>
                <w:color w:val="000000" w:themeColor="text1"/>
                <w:sz w:val="18"/>
                <w:szCs w:val="18"/>
              </w:rPr>
              <w:t>85,24</w:t>
            </w:r>
            <w:r w:rsidR="004D3193">
              <w:rPr>
                <w:rFonts w:asciiTheme="majorHAnsi" w:eastAsia="Calibri" w:hAnsiTheme="majorHAnsi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7FF6BE26" w14:textId="77777777" w:rsidR="0075572C" w:rsidRPr="00862414" w:rsidRDefault="0075572C" w:rsidP="002048AB">
            <w:pPr>
              <w:spacing w:after="120"/>
              <w:contextualSpacing/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7E9BF20" w14:textId="77777777" w:rsidR="0075572C" w:rsidRPr="00862414" w:rsidRDefault="0075572C" w:rsidP="002048AB">
            <w:pPr>
              <w:spacing w:after="120"/>
              <w:contextualSpacing/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</w:pPr>
          </w:p>
        </w:tc>
      </w:tr>
      <w:tr w:rsidR="0075572C" w:rsidRPr="000F32E3" w14:paraId="33E26F72" w14:textId="77777777" w:rsidTr="00B461D1">
        <w:trPr>
          <w:trHeight w:val="441"/>
        </w:trPr>
        <w:tc>
          <w:tcPr>
            <w:tcW w:w="568" w:type="dxa"/>
            <w:shd w:val="clear" w:color="auto" w:fill="auto"/>
            <w:vAlign w:val="center"/>
          </w:tcPr>
          <w:p w14:paraId="08D48BCD" w14:textId="77777777" w:rsidR="0075572C" w:rsidRPr="00862414" w:rsidRDefault="0075572C" w:rsidP="002048AB">
            <w:pPr>
              <w:spacing w:after="120"/>
              <w:contextualSpacing/>
              <w:jc w:val="center"/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</w:pPr>
            <w:r w:rsidRPr="00862414"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D03FAAF" w14:textId="77777777" w:rsidR="0075572C" w:rsidRPr="00862414" w:rsidRDefault="001838A0" w:rsidP="002048AB">
            <w:pPr>
              <w:spacing w:after="120"/>
              <w:contextualSpacing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862414">
              <w:rPr>
                <w:rFonts w:eastAsia="Courier New" w:cs="Courier New"/>
                <w:color w:val="000000" w:themeColor="text1"/>
                <w:sz w:val="18"/>
                <w:szCs w:val="18"/>
                <w:lang w:eastAsia="pl-PL"/>
              </w:rPr>
              <w:t>Szkła i opakowania ze szkła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CB4E2CA" w14:textId="6CE18749" w:rsidR="0075572C" w:rsidRPr="00862414" w:rsidRDefault="004872BA" w:rsidP="002048AB">
            <w:pPr>
              <w:spacing w:after="120"/>
              <w:contextualSpacing/>
              <w:jc w:val="center"/>
              <w:rPr>
                <w:rFonts w:asciiTheme="majorHAnsi" w:eastAsia="Calibri" w:hAnsiTheme="maj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b/>
                <w:color w:val="000000" w:themeColor="text1"/>
                <w:sz w:val="18"/>
                <w:szCs w:val="18"/>
              </w:rPr>
              <w:t>82,58</w:t>
            </w:r>
            <w:r w:rsidR="004D3193">
              <w:rPr>
                <w:rFonts w:asciiTheme="majorHAnsi" w:eastAsia="Calibri" w:hAnsiTheme="majorHAnsi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26D49B5" w14:textId="77777777" w:rsidR="0075572C" w:rsidRPr="00862414" w:rsidRDefault="0075572C" w:rsidP="002048AB">
            <w:pPr>
              <w:spacing w:after="120"/>
              <w:contextualSpacing/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5B17500" w14:textId="77777777" w:rsidR="0075572C" w:rsidRPr="00862414" w:rsidRDefault="0075572C" w:rsidP="002048AB">
            <w:pPr>
              <w:spacing w:after="120"/>
              <w:contextualSpacing/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</w:pPr>
          </w:p>
        </w:tc>
      </w:tr>
      <w:tr w:rsidR="00376F53" w:rsidRPr="000F32E3" w14:paraId="74868787" w14:textId="77777777" w:rsidTr="00B461D1">
        <w:trPr>
          <w:trHeight w:val="441"/>
        </w:trPr>
        <w:tc>
          <w:tcPr>
            <w:tcW w:w="568" w:type="dxa"/>
            <w:shd w:val="clear" w:color="auto" w:fill="auto"/>
            <w:vAlign w:val="center"/>
          </w:tcPr>
          <w:p w14:paraId="10DA385E" w14:textId="77777777" w:rsidR="00376F53" w:rsidRPr="00862414" w:rsidRDefault="00376F53" w:rsidP="002048AB">
            <w:pPr>
              <w:spacing w:after="120"/>
              <w:contextualSpacing/>
              <w:jc w:val="center"/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</w:pPr>
            <w:r w:rsidRPr="00862414"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EB11A5C" w14:textId="77777777" w:rsidR="00376F53" w:rsidRPr="00862414" w:rsidRDefault="001838A0" w:rsidP="002048AB">
            <w:pPr>
              <w:spacing w:after="120"/>
              <w:contextualSpacing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862414">
              <w:rPr>
                <w:rFonts w:eastAsia="Courier New" w:cs="Courier New"/>
                <w:color w:val="000000" w:themeColor="text1"/>
                <w:sz w:val="18"/>
                <w:szCs w:val="18"/>
                <w:lang w:eastAsia="pl-PL"/>
              </w:rPr>
              <w:t>Papier, tektura i opakowania z papieru i tektury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4CF558" w14:textId="341C7DDA" w:rsidR="00376F53" w:rsidRPr="00862414" w:rsidRDefault="004872BA" w:rsidP="002048AB">
            <w:pPr>
              <w:spacing w:after="120"/>
              <w:contextualSpacing/>
              <w:jc w:val="center"/>
              <w:rPr>
                <w:rFonts w:asciiTheme="majorHAnsi" w:eastAsia="Calibri" w:hAnsiTheme="maj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b/>
                <w:color w:val="000000" w:themeColor="text1"/>
                <w:sz w:val="18"/>
                <w:szCs w:val="18"/>
              </w:rPr>
              <w:t>5,2</w:t>
            </w:r>
            <w:r w:rsidR="004D3193">
              <w:rPr>
                <w:rFonts w:asciiTheme="majorHAnsi" w:eastAsia="Calibri" w:hAnsiTheme="majorHAnsi" w:cs="Arial"/>
                <w:b/>
                <w:color w:val="000000" w:themeColor="text1"/>
                <w:sz w:val="18"/>
                <w:szCs w:val="18"/>
              </w:rPr>
              <w:t>00</w:t>
            </w:r>
          </w:p>
        </w:tc>
        <w:tc>
          <w:tcPr>
            <w:tcW w:w="1560" w:type="dxa"/>
            <w:shd w:val="clear" w:color="auto" w:fill="auto"/>
          </w:tcPr>
          <w:p w14:paraId="226CF41B" w14:textId="77777777" w:rsidR="00376F53" w:rsidRPr="00862414" w:rsidRDefault="00376F53" w:rsidP="002048AB">
            <w:pPr>
              <w:spacing w:after="120"/>
              <w:contextualSpacing/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8DD800E" w14:textId="77777777" w:rsidR="00376F53" w:rsidRPr="00862414" w:rsidRDefault="00376F53" w:rsidP="002048AB">
            <w:pPr>
              <w:spacing w:after="120"/>
              <w:contextualSpacing/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</w:pPr>
          </w:p>
        </w:tc>
      </w:tr>
      <w:tr w:rsidR="00376F53" w:rsidRPr="000F32E3" w14:paraId="19611363" w14:textId="77777777" w:rsidTr="00B461D1">
        <w:trPr>
          <w:trHeight w:val="441"/>
        </w:trPr>
        <w:tc>
          <w:tcPr>
            <w:tcW w:w="568" w:type="dxa"/>
            <w:shd w:val="clear" w:color="auto" w:fill="auto"/>
            <w:vAlign w:val="center"/>
          </w:tcPr>
          <w:p w14:paraId="680A3C34" w14:textId="77777777" w:rsidR="00376F53" w:rsidRPr="00862414" w:rsidRDefault="00376F53" w:rsidP="002048AB">
            <w:pPr>
              <w:spacing w:after="120"/>
              <w:contextualSpacing/>
              <w:jc w:val="center"/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</w:pPr>
            <w:r w:rsidRPr="00862414"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BB481F6" w14:textId="77777777" w:rsidR="00376F53" w:rsidRPr="00862414" w:rsidRDefault="001838A0" w:rsidP="002048AB">
            <w:pPr>
              <w:spacing w:after="120"/>
              <w:contextualSpacing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862414">
              <w:rPr>
                <w:rFonts w:eastAsia="Courier New" w:cs="Courier New"/>
                <w:color w:val="000000" w:themeColor="text1"/>
                <w:sz w:val="18"/>
                <w:szCs w:val="18"/>
                <w:lang w:eastAsia="pl-PL"/>
              </w:rPr>
              <w:t>Odpady ulegające biodegradacji (bioodpady) w tym odpady zielone</w:t>
            </w:r>
            <w:r w:rsidRPr="00862414">
              <w:rPr>
                <w:rFonts w:ascii="Calibri Light" w:hAnsi="Calibri Light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EAA9DD" w14:textId="425F63C5" w:rsidR="00376F53" w:rsidRPr="00862414" w:rsidRDefault="00D5527D" w:rsidP="002048AB">
            <w:pPr>
              <w:spacing w:after="120"/>
              <w:contextualSpacing/>
              <w:jc w:val="center"/>
              <w:rPr>
                <w:rFonts w:asciiTheme="majorHAnsi" w:eastAsia="Calibri" w:hAnsiTheme="maj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b/>
                <w:color w:val="000000" w:themeColor="text1"/>
                <w:sz w:val="18"/>
                <w:szCs w:val="18"/>
              </w:rPr>
              <w:t>1</w:t>
            </w:r>
            <w:r w:rsidR="004D3193">
              <w:rPr>
                <w:rFonts w:asciiTheme="majorHAnsi" w:eastAsia="Calibri" w:hAnsiTheme="majorHAnsi" w:cs="Arial"/>
                <w:b/>
                <w:color w:val="000000" w:themeColor="text1"/>
                <w:sz w:val="18"/>
                <w:szCs w:val="18"/>
              </w:rPr>
              <w:t>,000</w:t>
            </w:r>
          </w:p>
        </w:tc>
        <w:tc>
          <w:tcPr>
            <w:tcW w:w="1560" w:type="dxa"/>
            <w:shd w:val="clear" w:color="auto" w:fill="auto"/>
          </w:tcPr>
          <w:p w14:paraId="7383418C" w14:textId="77777777" w:rsidR="00376F53" w:rsidRPr="00862414" w:rsidRDefault="00376F53" w:rsidP="002048AB">
            <w:pPr>
              <w:spacing w:after="120"/>
              <w:contextualSpacing/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D7695E4" w14:textId="77777777" w:rsidR="00376F53" w:rsidRPr="00862414" w:rsidRDefault="00376F53" w:rsidP="002048AB">
            <w:pPr>
              <w:spacing w:after="120"/>
              <w:contextualSpacing/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</w:pPr>
          </w:p>
        </w:tc>
      </w:tr>
      <w:tr w:rsidR="0075572C" w:rsidRPr="000F32E3" w14:paraId="1AFA8043" w14:textId="77777777" w:rsidTr="00B461D1">
        <w:trPr>
          <w:trHeight w:val="397"/>
        </w:trPr>
        <w:tc>
          <w:tcPr>
            <w:tcW w:w="568" w:type="dxa"/>
            <w:shd w:val="clear" w:color="auto" w:fill="auto"/>
            <w:vAlign w:val="center"/>
          </w:tcPr>
          <w:p w14:paraId="3C318259" w14:textId="77777777" w:rsidR="0075572C" w:rsidRPr="00862414" w:rsidRDefault="001838A0" w:rsidP="002048AB">
            <w:pPr>
              <w:spacing w:after="120"/>
              <w:contextualSpacing/>
              <w:jc w:val="center"/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</w:pPr>
            <w:r w:rsidRPr="00862414"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26271D0" w14:textId="77777777" w:rsidR="0075572C" w:rsidRPr="00862414" w:rsidRDefault="001838A0" w:rsidP="002048AB">
            <w:pPr>
              <w:tabs>
                <w:tab w:val="left" w:pos="1008"/>
                <w:tab w:val="left" w:pos="1915"/>
                <w:tab w:val="left" w:pos="3322"/>
              </w:tabs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862414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Odpady wielkogabarytowe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B51E78" w14:textId="575D24ED" w:rsidR="0075572C" w:rsidRPr="00862414" w:rsidRDefault="004872BA" w:rsidP="002048AB">
            <w:pPr>
              <w:spacing w:after="120"/>
              <w:contextualSpacing/>
              <w:jc w:val="center"/>
              <w:rPr>
                <w:rFonts w:asciiTheme="majorHAnsi" w:eastAsia="Calibri" w:hAnsiTheme="maj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b/>
                <w:color w:val="000000" w:themeColor="text1"/>
                <w:sz w:val="18"/>
                <w:szCs w:val="18"/>
              </w:rPr>
              <w:t>29,00</w:t>
            </w:r>
            <w:r w:rsidR="004D3193">
              <w:rPr>
                <w:rFonts w:asciiTheme="majorHAnsi" w:eastAsia="Calibri" w:hAnsiTheme="majorHAnsi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05E9645" w14:textId="77777777" w:rsidR="0075572C" w:rsidRPr="00862414" w:rsidRDefault="0075572C" w:rsidP="002048AB">
            <w:pPr>
              <w:spacing w:after="120"/>
              <w:contextualSpacing/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7B7A324" w14:textId="77777777" w:rsidR="0075572C" w:rsidRPr="00862414" w:rsidRDefault="0075572C" w:rsidP="002048AB">
            <w:pPr>
              <w:spacing w:after="120"/>
              <w:contextualSpacing/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</w:pPr>
          </w:p>
        </w:tc>
      </w:tr>
      <w:tr w:rsidR="001838A0" w:rsidRPr="000F32E3" w14:paraId="0AEAE54B" w14:textId="77777777" w:rsidTr="00B461D1">
        <w:trPr>
          <w:trHeight w:val="403"/>
        </w:trPr>
        <w:tc>
          <w:tcPr>
            <w:tcW w:w="568" w:type="dxa"/>
            <w:shd w:val="clear" w:color="auto" w:fill="auto"/>
            <w:vAlign w:val="center"/>
          </w:tcPr>
          <w:p w14:paraId="17173833" w14:textId="77777777" w:rsidR="001838A0" w:rsidRPr="00862414" w:rsidRDefault="001838A0" w:rsidP="002048AB">
            <w:pPr>
              <w:spacing w:after="120"/>
              <w:contextualSpacing/>
              <w:jc w:val="center"/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</w:pPr>
            <w:r w:rsidRPr="00862414"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0D3B64B" w14:textId="77777777" w:rsidR="001838A0" w:rsidRPr="00862414" w:rsidRDefault="001838A0" w:rsidP="002048AB">
            <w:pPr>
              <w:tabs>
                <w:tab w:val="left" w:pos="1008"/>
                <w:tab w:val="left" w:pos="1915"/>
                <w:tab w:val="left" w:pos="3322"/>
              </w:tabs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862414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Zużyte opony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5055D2D" w14:textId="2B5E8858" w:rsidR="001838A0" w:rsidRPr="00862414" w:rsidRDefault="004872BA" w:rsidP="002048AB">
            <w:pPr>
              <w:spacing w:after="120"/>
              <w:contextualSpacing/>
              <w:jc w:val="center"/>
              <w:rPr>
                <w:rFonts w:asciiTheme="majorHAnsi" w:eastAsia="Calibri" w:hAnsiTheme="maj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b/>
                <w:color w:val="000000" w:themeColor="text1"/>
                <w:sz w:val="18"/>
                <w:szCs w:val="18"/>
              </w:rPr>
              <w:t>9,00</w:t>
            </w:r>
            <w:r w:rsidR="004D3193">
              <w:rPr>
                <w:rFonts w:asciiTheme="majorHAnsi" w:eastAsia="Calibri" w:hAnsiTheme="majorHAnsi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39D439A0" w14:textId="77777777" w:rsidR="001838A0" w:rsidRPr="00862414" w:rsidRDefault="001838A0" w:rsidP="002048AB">
            <w:pPr>
              <w:spacing w:after="120"/>
              <w:contextualSpacing/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DB38465" w14:textId="77777777" w:rsidR="001838A0" w:rsidRPr="00862414" w:rsidRDefault="001838A0" w:rsidP="002048AB">
            <w:pPr>
              <w:spacing w:after="120"/>
              <w:contextualSpacing/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</w:pPr>
          </w:p>
        </w:tc>
      </w:tr>
      <w:tr w:rsidR="0075572C" w:rsidRPr="000F32E3" w14:paraId="5BFEBE8F" w14:textId="77777777" w:rsidTr="00B461D1">
        <w:trPr>
          <w:trHeight w:val="306"/>
        </w:trPr>
        <w:tc>
          <w:tcPr>
            <w:tcW w:w="568" w:type="dxa"/>
            <w:shd w:val="clear" w:color="auto" w:fill="auto"/>
            <w:vAlign w:val="center"/>
          </w:tcPr>
          <w:p w14:paraId="706B3679" w14:textId="77777777" w:rsidR="0075572C" w:rsidRPr="00862414" w:rsidRDefault="001838A0" w:rsidP="002048AB">
            <w:pPr>
              <w:spacing w:after="120"/>
              <w:contextualSpacing/>
              <w:jc w:val="center"/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</w:pPr>
            <w:r w:rsidRPr="00862414"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C15C40E" w14:textId="77777777" w:rsidR="0075572C" w:rsidRPr="00862414" w:rsidRDefault="001838A0" w:rsidP="002048AB">
            <w:pPr>
              <w:tabs>
                <w:tab w:val="left" w:pos="1008"/>
                <w:tab w:val="left" w:pos="1915"/>
                <w:tab w:val="left" w:pos="3322"/>
              </w:tabs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862414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Zużyte baterie i akumulatory, zużyty sprzęt elektryczny i elektroniczny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0F2FEB" w14:textId="64A14F30" w:rsidR="0075572C" w:rsidRPr="00862414" w:rsidRDefault="004872BA" w:rsidP="002048AB">
            <w:pPr>
              <w:spacing w:after="120"/>
              <w:contextualSpacing/>
              <w:jc w:val="center"/>
              <w:rPr>
                <w:rFonts w:asciiTheme="majorHAnsi" w:eastAsia="Calibri" w:hAnsiTheme="maj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b/>
                <w:color w:val="000000" w:themeColor="text1"/>
                <w:sz w:val="18"/>
                <w:szCs w:val="18"/>
              </w:rPr>
              <w:t>7,20</w:t>
            </w:r>
            <w:r w:rsidR="004D3193">
              <w:rPr>
                <w:rFonts w:asciiTheme="majorHAnsi" w:eastAsia="Calibri" w:hAnsiTheme="majorHAnsi" w:cs="Arial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14:paraId="43AE1440" w14:textId="77777777" w:rsidR="0075572C" w:rsidRPr="00862414" w:rsidRDefault="0075572C" w:rsidP="002048AB">
            <w:pPr>
              <w:spacing w:after="120"/>
              <w:contextualSpacing/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84BB8D7" w14:textId="77777777" w:rsidR="0075572C" w:rsidRPr="00862414" w:rsidRDefault="0075572C" w:rsidP="002048AB">
            <w:pPr>
              <w:spacing w:after="120"/>
              <w:contextualSpacing/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</w:pPr>
          </w:p>
        </w:tc>
      </w:tr>
      <w:tr w:rsidR="0075572C" w:rsidRPr="000F32E3" w14:paraId="4897E773" w14:textId="77777777" w:rsidTr="00B461D1">
        <w:trPr>
          <w:trHeight w:val="386"/>
        </w:trPr>
        <w:tc>
          <w:tcPr>
            <w:tcW w:w="568" w:type="dxa"/>
            <w:shd w:val="clear" w:color="auto" w:fill="auto"/>
            <w:vAlign w:val="center"/>
          </w:tcPr>
          <w:p w14:paraId="56E16577" w14:textId="77777777" w:rsidR="0075572C" w:rsidRPr="00862414" w:rsidRDefault="001838A0" w:rsidP="002048AB">
            <w:pPr>
              <w:spacing w:after="120"/>
              <w:contextualSpacing/>
              <w:jc w:val="center"/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</w:pPr>
            <w:r w:rsidRPr="00862414"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FFE6731" w14:textId="77777777" w:rsidR="0075572C" w:rsidRPr="00862414" w:rsidRDefault="001838A0" w:rsidP="002048AB">
            <w:pPr>
              <w:tabs>
                <w:tab w:val="left" w:pos="1008"/>
                <w:tab w:val="left" w:pos="1915"/>
                <w:tab w:val="left" w:pos="3322"/>
              </w:tabs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862414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Odpady pochodzące z robót budowalnych i remontowych, gruz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C977EC" w14:textId="6602E19C" w:rsidR="0075572C" w:rsidRPr="00862414" w:rsidRDefault="00D5527D" w:rsidP="002048AB">
            <w:pPr>
              <w:spacing w:after="120"/>
              <w:contextualSpacing/>
              <w:jc w:val="center"/>
              <w:rPr>
                <w:rFonts w:asciiTheme="majorHAnsi" w:eastAsia="Calibri" w:hAnsiTheme="maj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b/>
                <w:color w:val="000000" w:themeColor="text1"/>
                <w:sz w:val="18"/>
                <w:szCs w:val="18"/>
              </w:rPr>
              <w:t>1</w:t>
            </w:r>
            <w:r w:rsidR="004D3193">
              <w:rPr>
                <w:rFonts w:asciiTheme="majorHAnsi" w:eastAsia="Calibri" w:hAnsiTheme="majorHAnsi" w:cs="Arial"/>
                <w:b/>
                <w:color w:val="000000" w:themeColor="text1"/>
                <w:sz w:val="18"/>
                <w:szCs w:val="18"/>
              </w:rPr>
              <w:t>,000</w:t>
            </w:r>
          </w:p>
        </w:tc>
        <w:tc>
          <w:tcPr>
            <w:tcW w:w="1560" w:type="dxa"/>
            <w:shd w:val="clear" w:color="auto" w:fill="auto"/>
          </w:tcPr>
          <w:p w14:paraId="350A909F" w14:textId="77777777" w:rsidR="0075572C" w:rsidRPr="00862414" w:rsidRDefault="0075572C" w:rsidP="002048AB">
            <w:pPr>
              <w:spacing w:after="120"/>
              <w:contextualSpacing/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15AEF36" w14:textId="77777777" w:rsidR="0075572C" w:rsidRPr="00862414" w:rsidRDefault="0075572C" w:rsidP="002048AB">
            <w:pPr>
              <w:spacing w:after="120"/>
              <w:contextualSpacing/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</w:pPr>
          </w:p>
        </w:tc>
      </w:tr>
      <w:tr w:rsidR="001838A0" w:rsidRPr="000F32E3" w14:paraId="76B4559D" w14:textId="77777777" w:rsidTr="00B461D1">
        <w:trPr>
          <w:trHeight w:val="386"/>
        </w:trPr>
        <w:tc>
          <w:tcPr>
            <w:tcW w:w="568" w:type="dxa"/>
            <w:shd w:val="clear" w:color="auto" w:fill="auto"/>
            <w:vAlign w:val="center"/>
          </w:tcPr>
          <w:p w14:paraId="0696F1EF" w14:textId="77777777" w:rsidR="001838A0" w:rsidRPr="00862414" w:rsidRDefault="001838A0" w:rsidP="002048AB">
            <w:pPr>
              <w:spacing w:after="120"/>
              <w:contextualSpacing/>
              <w:jc w:val="center"/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</w:pPr>
            <w:r w:rsidRPr="00862414"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7CC186B" w14:textId="77777777" w:rsidR="001838A0" w:rsidRPr="00862414" w:rsidRDefault="001838A0" w:rsidP="002048AB">
            <w:pPr>
              <w:tabs>
                <w:tab w:val="left" w:pos="1008"/>
                <w:tab w:val="left" w:pos="1915"/>
                <w:tab w:val="left" w:pos="3322"/>
              </w:tabs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862414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Opakowania zawierające pozostałości substancji niebezpiecznych lub nimi zanieczyszczone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D19C5C" w14:textId="22D1B3BC" w:rsidR="001838A0" w:rsidRPr="00862414" w:rsidRDefault="00D5527D" w:rsidP="002048AB">
            <w:pPr>
              <w:spacing w:after="120"/>
              <w:contextualSpacing/>
              <w:jc w:val="center"/>
              <w:rPr>
                <w:rFonts w:asciiTheme="majorHAnsi" w:eastAsia="Calibri" w:hAnsiTheme="maj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b/>
                <w:color w:val="000000" w:themeColor="text1"/>
                <w:sz w:val="18"/>
                <w:szCs w:val="18"/>
              </w:rPr>
              <w:t>1</w:t>
            </w:r>
            <w:r w:rsidR="004D3193">
              <w:rPr>
                <w:rFonts w:asciiTheme="majorHAnsi" w:eastAsia="Calibri" w:hAnsiTheme="majorHAnsi" w:cs="Arial"/>
                <w:b/>
                <w:color w:val="000000" w:themeColor="text1"/>
                <w:sz w:val="18"/>
                <w:szCs w:val="18"/>
              </w:rPr>
              <w:t>,000</w:t>
            </w:r>
          </w:p>
        </w:tc>
        <w:tc>
          <w:tcPr>
            <w:tcW w:w="1560" w:type="dxa"/>
            <w:shd w:val="clear" w:color="auto" w:fill="auto"/>
          </w:tcPr>
          <w:p w14:paraId="536846F1" w14:textId="77777777" w:rsidR="001838A0" w:rsidRPr="00862414" w:rsidRDefault="001838A0" w:rsidP="002048AB">
            <w:pPr>
              <w:spacing w:after="120"/>
              <w:contextualSpacing/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2767D5D" w14:textId="77777777" w:rsidR="001838A0" w:rsidRPr="00862414" w:rsidRDefault="001838A0" w:rsidP="002048AB">
            <w:pPr>
              <w:spacing w:after="120"/>
              <w:contextualSpacing/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</w:pPr>
          </w:p>
        </w:tc>
      </w:tr>
      <w:tr w:rsidR="00862414" w:rsidRPr="000F32E3" w14:paraId="0A75A994" w14:textId="77777777" w:rsidTr="00B461D1">
        <w:trPr>
          <w:trHeight w:val="386"/>
        </w:trPr>
        <w:tc>
          <w:tcPr>
            <w:tcW w:w="568" w:type="dxa"/>
            <w:shd w:val="clear" w:color="auto" w:fill="auto"/>
            <w:vAlign w:val="center"/>
          </w:tcPr>
          <w:p w14:paraId="7F455966" w14:textId="77777777" w:rsidR="00862414" w:rsidRPr="00862414" w:rsidRDefault="00862414" w:rsidP="002048AB">
            <w:pPr>
              <w:spacing w:after="120"/>
              <w:contextualSpacing/>
              <w:jc w:val="center"/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</w:pPr>
            <w:r w:rsidRPr="00862414"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2839784" w14:textId="77777777" w:rsidR="00862414" w:rsidRPr="00862414" w:rsidRDefault="00862414" w:rsidP="002048AB">
            <w:pPr>
              <w:tabs>
                <w:tab w:val="left" w:pos="1008"/>
                <w:tab w:val="left" w:pos="1915"/>
                <w:tab w:val="left" w:pos="3322"/>
              </w:tabs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862414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Leki i opakowania po lekach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58675D" w14:textId="30FA9B48" w:rsidR="00862414" w:rsidRPr="00862414" w:rsidRDefault="004872BA" w:rsidP="002048AB">
            <w:pPr>
              <w:spacing w:after="120"/>
              <w:contextualSpacing/>
              <w:jc w:val="center"/>
              <w:rPr>
                <w:rFonts w:asciiTheme="majorHAnsi" w:eastAsia="Calibri" w:hAnsiTheme="maj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b/>
                <w:color w:val="000000" w:themeColor="text1"/>
                <w:sz w:val="18"/>
                <w:szCs w:val="18"/>
              </w:rPr>
              <w:t>0,040</w:t>
            </w:r>
          </w:p>
        </w:tc>
        <w:tc>
          <w:tcPr>
            <w:tcW w:w="1560" w:type="dxa"/>
            <w:shd w:val="clear" w:color="auto" w:fill="auto"/>
          </w:tcPr>
          <w:p w14:paraId="33822E68" w14:textId="77777777" w:rsidR="00862414" w:rsidRPr="00862414" w:rsidRDefault="00862414" w:rsidP="002048AB">
            <w:pPr>
              <w:spacing w:after="120"/>
              <w:contextualSpacing/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43B1A88" w14:textId="77777777" w:rsidR="00862414" w:rsidRPr="00862414" w:rsidRDefault="00862414" w:rsidP="002048AB">
            <w:pPr>
              <w:spacing w:after="120"/>
              <w:contextualSpacing/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</w:pPr>
          </w:p>
        </w:tc>
      </w:tr>
      <w:tr w:rsidR="001838A0" w:rsidRPr="000F32E3" w14:paraId="74D65BE7" w14:textId="77777777" w:rsidTr="00B461D1">
        <w:trPr>
          <w:trHeight w:val="386"/>
        </w:trPr>
        <w:tc>
          <w:tcPr>
            <w:tcW w:w="568" w:type="dxa"/>
            <w:shd w:val="clear" w:color="auto" w:fill="auto"/>
            <w:vAlign w:val="center"/>
          </w:tcPr>
          <w:p w14:paraId="5EF741E5" w14:textId="77777777" w:rsidR="001838A0" w:rsidRPr="00862414" w:rsidRDefault="001838A0" w:rsidP="002048AB">
            <w:pPr>
              <w:spacing w:after="120"/>
              <w:contextualSpacing/>
              <w:jc w:val="center"/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</w:pPr>
            <w:r w:rsidRPr="00862414"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  <w:t>1</w:t>
            </w:r>
            <w:r w:rsidR="00862414" w:rsidRPr="00862414"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EA7D1B2" w14:textId="77777777" w:rsidR="001838A0" w:rsidRPr="00862414" w:rsidRDefault="001838A0" w:rsidP="002048AB">
            <w:pPr>
              <w:tabs>
                <w:tab w:val="left" w:pos="1008"/>
                <w:tab w:val="left" w:pos="1915"/>
                <w:tab w:val="left" w:pos="3322"/>
              </w:tabs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862414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Inne nie wymienione odpady komunalne</w:t>
            </w:r>
            <w:r w:rsidR="00390473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, w tym popiół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247BE6" w14:textId="72877366" w:rsidR="001838A0" w:rsidRPr="00862414" w:rsidRDefault="004872BA" w:rsidP="002048AB">
            <w:pPr>
              <w:spacing w:after="120"/>
              <w:contextualSpacing/>
              <w:jc w:val="center"/>
              <w:rPr>
                <w:rFonts w:asciiTheme="majorHAnsi" w:eastAsia="Calibri" w:hAnsiTheme="majorHAnsi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eastAsia="Calibri" w:hAnsiTheme="majorHAnsi" w:cs="Arial"/>
                <w:b/>
                <w:color w:val="000000" w:themeColor="text1"/>
                <w:sz w:val="18"/>
                <w:szCs w:val="18"/>
              </w:rPr>
              <w:t>5,220</w:t>
            </w:r>
          </w:p>
        </w:tc>
        <w:tc>
          <w:tcPr>
            <w:tcW w:w="1560" w:type="dxa"/>
            <w:shd w:val="clear" w:color="auto" w:fill="auto"/>
          </w:tcPr>
          <w:p w14:paraId="6DB1DF0C" w14:textId="77777777" w:rsidR="001838A0" w:rsidRPr="00862414" w:rsidRDefault="001838A0" w:rsidP="002048AB">
            <w:pPr>
              <w:spacing w:after="120"/>
              <w:contextualSpacing/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BC6CDE9" w14:textId="77777777" w:rsidR="001838A0" w:rsidRPr="00862414" w:rsidRDefault="001838A0" w:rsidP="002048AB">
            <w:pPr>
              <w:spacing w:after="120"/>
              <w:contextualSpacing/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</w:pPr>
          </w:p>
        </w:tc>
      </w:tr>
      <w:tr w:rsidR="00F816D1" w:rsidRPr="000F32E3" w14:paraId="7555CC8E" w14:textId="77777777" w:rsidTr="00B461D1">
        <w:trPr>
          <w:trHeight w:val="486"/>
        </w:trPr>
        <w:tc>
          <w:tcPr>
            <w:tcW w:w="568" w:type="dxa"/>
            <w:shd w:val="clear" w:color="auto" w:fill="auto"/>
            <w:vAlign w:val="center"/>
          </w:tcPr>
          <w:p w14:paraId="5E909B36" w14:textId="77777777" w:rsidR="00F816D1" w:rsidRPr="00862414" w:rsidRDefault="00F816D1" w:rsidP="002048AB">
            <w:pPr>
              <w:spacing w:after="120"/>
              <w:contextualSpacing/>
              <w:jc w:val="center"/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6C9F4ED7" w14:textId="77777777" w:rsidR="000F32E3" w:rsidRPr="00862414" w:rsidRDefault="00F816D1" w:rsidP="00F816D1">
            <w:pPr>
              <w:spacing w:after="120"/>
              <w:contextualSpacing/>
              <w:jc w:val="right"/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</w:pPr>
            <w:r w:rsidRPr="00862414"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  <w:t xml:space="preserve">Cena ofertowa brutto: </w:t>
            </w:r>
          </w:p>
          <w:p w14:paraId="36A08159" w14:textId="77777777" w:rsidR="00F816D1" w:rsidRPr="00862414" w:rsidRDefault="00F816D1" w:rsidP="00F816D1">
            <w:pPr>
              <w:spacing w:after="120"/>
              <w:contextualSpacing/>
              <w:jc w:val="right"/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</w:pPr>
            <w:r w:rsidRPr="00862414"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  <w:t>(</w:t>
            </w:r>
            <w:r w:rsidR="000F32E3" w:rsidRPr="00862414"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  <w:t xml:space="preserve">łączna </w:t>
            </w:r>
            <w:r w:rsidRPr="00862414"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  <w:t>wartość zamówienia na odbiór, transport i zagospodarowanie  odpadów)</w:t>
            </w:r>
          </w:p>
        </w:tc>
        <w:tc>
          <w:tcPr>
            <w:tcW w:w="1984" w:type="dxa"/>
          </w:tcPr>
          <w:p w14:paraId="468EF4E5" w14:textId="77777777" w:rsidR="00F816D1" w:rsidRPr="00862414" w:rsidRDefault="00F816D1" w:rsidP="002048AB">
            <w:pPr>
              <w:spacing w:after="120"/>
              <w:contextualSpacing/>
              <w:rPr>
                <w:rFonts w:asciiTheme="majorHAnsi" w:eastAsia="Calibri" w:hAnsiTheme="majorHAnsi" w:cs="Arial"/>
                <w:color w:val="000000" w:themeColor="text1"/>
                <w:sz w:val="18"/>
                <w:szCs w:val="18"/>
              </w:rPr>
            </w:pPr>
          </w:p>
        </w:tc>
      </w:tr>
    </w:tbl>
    <w:p w14:paraId="77955BD8" w14:textId="4FD65FC4" w:rsidR="000F32E3" w:rsidRPr="000F32E3" w:rsidRDefault="000F32E3" w:rsidP="000F32E3">
      <w:pPr>
        <w:widowControl/>
        <w:suppressAutoHyphens w:val="0"/>
        <w:spacing w:line="360" w:lineRule="auto"/>
        <w:ind w:left="180"/>
        <w:contextualSpacing/>
        <w:rPr>
          <w:rFonts w:asciiTheme="majorHAnsi" w:hAnsiTheme="majorHAnsi" w:cs="Arial"/>
          <w:kern w:val="0"/>
          <w:sz w:val="20"/>
          <w:szCs w:val="20"/>
          <w:lang w:eastAsia="pl-PL"/>
        </w:rPr>
      </w:pPr>
      <w:r w:rsidRPr="000F32E3">
        <w:rPr>
          <w:rFonts w:asciiTheme="majorHAnsi" w:hAnsiTheme="majorHAnsi" w:cs="Arial"/>
          <w:kern w:val="0"/>
          <w:sz w:val="20"/>
          <w:szCs w:val="20"/>
          <w:lang w:eastAsia="pl-PL"/>
        </w:rPr>
        <w:lastRenderedPageBreak/>
        <w:t>Łączna wartość brutto przedmiotu zamówienia (</w:t>
      </w:r>
      <w:r>
        <w:rPr>
          <w:rFonts w:asciiTheme="majorHAnsi" w:hAnsiTheme="majorHAnsi" w:cs="Arial"/>
          <w:kern w:val="0"/>
          <w:sz w:val="20"/>
          <w:szCs w:val="20"/>
          <w:lang w:eastAsia="pl-PL"/>
        </w:rPr>
        <w:t>do celów porównawczych</w:t>
      </w:r>
      <w:r w:rsidRPr="000F32E3">
        <w:rPr>
          <w:rFonts w:asciiTheme="majorHAnsi" w:hAnsiTheme="majorHAnsi" w:cs="Arial"/>
          <w:kern w:val="0"/>
          <w:sz w:val="20"/>
          <w:szCs w:val="20"/>
          <w:lang w:eastAsia="pl-PL"/>
        </w:rPr>
        <w:t>) ustalona jako suma wartości brutto odebranych i zagospodarowanych odpadów komunalnych w roku 202</w:t>
      </w:r>
      <w:r w:rsidR="004D3193">
        <w:rPr>
          <w:rFonts w:asciiTheme="majorHAnsi" w:hAnsiTheme="majorHAnsi" w:cs="Arial"/>
          <w:kern w:val="0"/>
          <w:sz w:val="20"/>
          <w:szCs w:val="20"/>
          <w:lang w:eastAsia="pl-PL"/>
        </w:rPr>
        <w:t>1</w:t>
      </w:r>
      <w:r w:rsidRPr="000F32E3">
        <w:rPr>
          <w:rFonts w:asciiTheme="majorHAnsi" w:hAnsiTheme="majorHAnsi" w:cs="Arial"/>
          <w:kern w:val="0"/>
          <w:sz w:val="20"/>
          <w:szCs w:val="20"/>
          <w:lang w:eastAsia="pl-PL"/>
        </w:rPr>
        <w:t xml:space="preserve"> wynosi</w:t>
      </w:r>
      <w:r w:rsidRPr="000F32E3">
        <w:rPr>
          <w:rFonts w:asciiTheme="majorHAnsi" w:hAnsiTheme="majorHAnsi" w:cs="Arial"/>
          <w:kern w:val="0"/>
          <w:sz w:val="20"/>
          <w:szCs w:val="20"/>
          <w:vertAlign w:val="superscript"/>
          <w:lang w:eastAsia="pl-PL"/>
        </w:rPr>
        <w:footnoteReference w:id="1"/>
      </w:r>
      <w:r w:rsidRPr="000F32E3">
        <w:rPr>
          <w:rFonts w:asciiTheme="majorHAnsi" w:hAnsiTheme="majorHAnsi" w:cs="Arial"/>
          <w:kern w:val="0"/>
          <w:sz w:val="20"/>
          <w:szCs w:val="20"/>
          <w:lang w:eastAsia="pl-PL"/>
        </w:rPr>
        <w:t>: ……………………………………………………………………………………………………………….………….. zł</w:t>
      </w:r>
    </w:p>
    <w:p w14:paraId="37F15BD7" w14:textId="77777777" w:rsidR="000F32E3" w:rsidRPr="000F32E3" w:rsidRDefault="000F32E3" w:rsidP="000F32E3">
      <w:pPr>
        <w:widowControl/>
        <w:suppressAutoHyphens w:val="0"/>
        <w:spacing w:line="360" w:lineRule="auto"/>
        <w:ind w:firstLine="180"/>
        <w:contextualSpacing/>
        <w:jc w:val="both"/>
        <w:rPr>
          <w:rFonts w:asciiTheme="majorHAnsi" w:hAnsiTheme="majorHAnsi" w:cs="Arial"/>
          <w:kern w:val="0"/>
          <w:sz w:val="20"/>
          <w:szCs w:val="20"/>
          <w:lang w:eastAsia="pl-PL"/>
        </w:rPr>
      </w:pPr>
      <w:r w:rsidRPr="000F32E3">
        <w:rPr>
          <w:rFonts w:asciiTheme="majorHAnsi" w:hAnsiTheme="majorHAnsi" w:cs="Arial"/>
          <w:kern w:val="0"/>
          <w:sz w:val="20"/>
          <w:szCs w:val="20"/>
          <w:lang w:eastAsia="pl-PL"/>
        </w:rPr>
        <w:t>słownie: …………………………………………………………………………………………………………..……….</w:t>
      </w:r>
    </w:p>
    <w:p w14:paraId="415D1003" w14:textId="77777777" w:rsidR="004E305D" w:rsidRPr="004E305D" w:rsidRDefault="000F32E3" w:rsidP="004E305D">
      <w:pPr>
        <w:widowControl/>
        <w:suppressAutoHyphens w:val="0"/>
        <w:spacing w:after="120" w:line="360" w:lineRule="auto"/>
        <w:contextualSpacing/>
        <w:jc w:val="center"/>
        <w:rPr>
          <w:rFonts w:asciiTheme="majorHAnsi" w:hAnsiTheme="majorHAnsi" w:cs="Arial"/>
          <w:kern w:val="0"/>
          <w:sz w:val="20"/>
          <w:szCs w:val="20"/>
        </w:rPr>
      </w:pPr>
      <w:r w:rsidRPr="000F32E3">
        <w:rPr>
          <w:rFonts w:asciiTheme="majorHAnsi" w:hAnsiTheme="majorHAnsi" w:cs="Arial"/>
          <w:kern w:val="0"/>
          <w:sz w:val="20"/>
          <w:szCs w:val="20"/>
        </w:rPr>
        <w:t>Cena zawiera</w:t>
      </w:r>
      <w:r w:rsidR="004E305D">
        <w:rPr>
          <w:rFonts w:asciiTheme="majorHAnsi" w:hAnsiTheme="majorHAnsi" w:cs="Arial"/>
          <w:kern w:val="0"/>
          <w:sz w:val="20"/>
          <w:szCs w:val="20"/>
        </w:rPr>
        <w:t xml:space="preserve"> wszelkie koszty związane z realizacją zamówienia w tym</w:t>
      </w:r>
      <w:r w:rsidRPr="000F32E3">
        <w:rPr>
          <w:rFonts w:asciiTheme="majorHAnsi" w:hAnsiTheme="majorHAnsi" w:cs="Arial"/>
          <w:kern w:val="0"/>
          <w:sz w:val="20"/>
          <w:szCs w:val="20"/>
        </w:rPr>
        <w:t xml:space="preserve"> koszt dostawy worków w ilościach wskazanych w SIWZ.</w:t>
      </w:r>
    </w:p>
    <w:p w14:paraId="2A3C12D1" w14:textId="77777777" w:rsidR="004E305D" w:rsidRPr="000F32E3" w:rsidRDefault="004E305D" w:rsidP="00D27E79">
      <w:pPr>
        <w:pStyle w:val="Tekstpodstawowy"/>
        <w:spacing w:after="0"/>
        <w:jc w:val="both"/>
        <w:rPr>
          <w:rFonts w:asciiTheme="majorHAnsi" w:hAnsiTheme="majorHAnsi" w:cs="Arial"/>
          <w:sz w:val="20"/>
          <w:szCs w:val="20"/>
        </w:rPr>
      </w:pPr>
    </w:p>
    <w:tbl>
      <w:tblPr>
        <w:tblW w:w="0" w:type="auto"/>
        <w:tblInd w:w="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7"/>
      </w:tblGrid>
      <w:tr w:rsidR="00894EFF" w:rsidRPr="000F32E3" w14:paraId="592E5087" w14:textId="77777777" w:rsidTr="003E4749">
        <w:trPr>
          <w:trHeight w:val="1167"/>
        </w:trPr>
        <w:tc>
          <w:tcPr>
            <w:tcW w:w="9150" w:type="dxa"/>
          </w:tcPr>
          <w:p w14:paraId="5DAA9997" w14:textId="77777777" w:rsidR="00444C42" w:rsidRPr="000F32E3" w:rsidRDefault="00444C42" w:rsidP="00444C42">
            <w:pPr>
              <w:spacing w:after="240" w:line="360" w:lineRule="auto"/>
              <w:rPr>
                <w:rFonts w:asciiTheme="majorHAnsi" w:hAnsiTheme="majorHAnsi" w:cs="Tahoma"/>
                <w:b/>
                <w:bCs/>
                <w:sz w:val="20"/>
                <w:szCs w:val="20"/>
                <w:u w:val="single"/>
              </w:rPr>
            </w:pPr>
            <w:r w:rsidRPr="000F32E3">
              <w:rPr>
                <w:rFonts w:asciiTheme="majorHAnsi" w:hAnsiTheme="majorHAnsi" w:cs="Tahoma"/>
                <w:b/>
                <w:bCs/>
                <w:sz w:val="20"/>
                <w:szCs w:val="20"/>
                <w:u w:val="single"/>
              </w:rPr>
              <w:t>Pozostałe kryteria oceny ofert</w:t>
            </w:r>
            <w:r w:rsidR="000343A3" w:rsidRPr="000F32E3">
              <w:rPr>
                <w:rFonts w:asciiTheme="majorHAnsi" w:hAnsiTheme="majorHAnsi" w:cs="Tahoma"/>
                <w:b/>
                <w:bCs/>
                <w:sz w:val="20"/>
                <w:szCs w:val="20"/>
                <w:u w:val="single"/>
              </w:rPr>
              <w:t>*</w:t>
            </w:r>
            <w:r w:rsidRPr="000F32E3">
              <w:rPr>
                <w:rFonts w:asciiTheme="majorHAnsi" w:hAnsiTheme="majorHAnsi" w:cs="Tahoma"/>
                <w:b/>
                <w:bCs/>
                <w:sz w:val="20"/>
                <w:szCs w:val="20"/>
                <w:u w:val="single"/>
              </w:rPr>
              <w:t>:</w:t>
            </w:r>
          </w:p>
          <w:p w14:paraId="74D32280" w14:textId="77777777" w:rsidR="00894EFF" w:rsidRPr="000F32E3" w:rsidRDefault="000343A3" w:rsidP="00444C42">
            <w:pPr>
              <w:spacing w:line="360" w:lineRule="auto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0F32E3">
              <w:rPr>
                <w:rFonts w:asciiTheme="majorHAnsi" w:hAnsiTheme="majorHAnsi" w:cs="Tahoma"/>
                <w:b/>
                <w:bCs/>
                <w:sz w:val="20"/>
                <w:szCs w:val="20"/>
                <w:u w:val="single"/>
              </w:rPr>
              <w:t xml:space="preserve">Częstotliwość odbioru odpadów </w:t>
            </w:r>
            <w:r w:rsidRPr="000F32E3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bezpośrednio z posesji: </w:t>
            </w:r>
            <w:r w:rsidR="00B461D1" w:rsidRPr="00B461D1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zużyte akumulatory i baterie, chemikalia, odpady zielone oraz popiół w przezroczystych workach</w:t>
            </w:r>
            <w:r w:rsidRPr="000F32E3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: …</w:t>
            </w:r>
            <w:r w:rsidR="00B461D1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..</w:t>
            </w:r>
            <w:r w:rsidRPr="000F32E3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…</w:t>
            </w:r>
            <w:r w:rsidR="00AB3401" w:rsidRPr="000F32E3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..</w:t>
            </w:r>
            <w:r w:rsidRPr="000F32E3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 xml:space="preserve"> razy w roku</w:t>
            </w:r>
            <w:r w:rsidR="00AB3401" w:rsidRPr="000F32E3">
              <w:rPr>
                <w:rFonts w:asciiTheme="majorHAnsi" w:hAnsiTheme="majorHAnsi" w:cs="Tahoma"/>
                <w:b/>
                <w:bCs/>
                <w:sz w:val="20"/>
                <w:szCs w:val="20"/>
              </w:rPr>
              <w:t>**</w:t>
            </w:r>
            <w:r w:rsidRPr="000F32E3">
              <w:rPr>
                <w:rFonts w:asciiTheme="majorHAnsi" w:hAnsiTheme="majorHAnsi" w:cs="Arial"/>
                <w:b/>
                <w:sz w:val="20"/>
                <w:szCs w:val="20"/>
              </w:rPr>
              <w:t xml:space="preserve">  </w:t>
            </w:r>
            <w:r w:rsidRPr="000F32E3">
              <w:rPr>
                <w:rFonts w:asciiTheme="majorHAnsi" w:hAnsiTheme="majorHAnsi" w:cs="Arial"/>
                <w:sz w:val="20"/>
                <w:szCs w:val="20"/>
              </w:rPr>
              <w:t>(</w:t>
            </w:r>
            <w:r w:rsidR="00AB3401" w:rsidRPr="000F32E3">
              <w:rPr>
                <w:rFonts w:asciiTheme="majorHAnsi" w:hAnsiTheme="majorHAnsi" w:cs="Arial"/>
                <w:sz w:val="20"/>
                <w:szCs w:val="20"/>
              </w:rPr>
              <w:t xml:space="preserve">należy wskazać: </w:t>
            </w:r>
            <w:r w:rsidRPr="000F32E3">
              <w:rPr>
                <w:rFonts w:asciiTheme="majorHAnsi" w:hAnsiTheme="majorHAnsi" w:cs="Arial"/>
                <w:sz w:val="20"/>
                <w:szCs w:val="20"/>
              </w:rPr>
              <w:t xml:space="preserve"> „</w:t>
            </w:r>
            <w:r w:rsidRPr="000F32E3">
              <w:rPr>
                <w:rFonts w:asciiTheme="majorHAnsi" w:hAnsiTheme="majorHAnsi" w:cs="Arial"/>
                <w:i/>
                <w:sz w:val="20"/>
                <w:szCs w:val="20"/>
              </w:rPr>
              <w:t>3”</w:t>
            </w:r>
            <w:r w:rsidRPr="000F32E3">
              <w:rPr>
                <w:rFonts w:asciiTheme="majorHAnsi" w:hAnsiTheme="majorHAnsi" w:cs="Arial"/>
                <w:sz w:val="20"/>
                <w:szCs w:val="20"/>
              </w:rPr>
              <w:t xml:space="preserve"> – 0 pkt;  </w:t>
            </w:r>
            <w:r w:rsidR="00AB3401" w:rsidRPr="000F32E3">
              <w:rPr>
                <w:rFonts w:asciiTheme="majorHAnsi" w:hAnsiTheme="majorHAnsi" w:cs="Arial"/>
                <w:sz w:val="20"/>
                <w:szCs w:val="20"/>
              </w:rPr>
              <w:t xml:space="preserve">lub </w:t>
            </w:r>
            <w:r w:rsidRPr="000F32E3">
              <w:rPr>
                <w:rFonts w:asciiTheme="majorHAnsi" w:hAnsiTheme="majorHAnsi" w:cs="Arial"/>
                <w:sz w:val="20"/>
                <w:szCs w:val="20"/>
              </w:rPr>
              <w:t xml:space="preserve"> „</w:t>
            </w:r>
            <w:r w:rsidRPr="000F32E3">
              <w:rPr>
                <w:rFonts w:asciiTheme="majorHAnsi" w:hAnsiTheme="majorHAnsi" w:cs="Arial"/>
                <w:i/>
                <w:sz w:val="20"/>
                <w:szCs w:val="20"/>
              </w:rPr>
              <w:t>4”</w:t>
            </w:r>
            <w:r w:rsidRPr="000F32E3">
              <w:rPr>
                <w:rFonts w:asciiTheme="majorHAnsi" w:hAnsiTheme="majorHAnsi" w:cs="Arial"/>
                <w:sz w:val="20"/>
                <w:szCs w:val="20"/>
              </w:rPr>
              <w:t xml:space="preserve"> -</w:t>
            </w:r>
            <w:r w:rsidR="00AB3401" w:rsidRPr="000F32E3">
              <w:rPr>
                <w:rFonts w:asciiTheme="majorHAnsi" w:hAnsiTheme="majorHAnsi" w:cs="Arial"/>
                <w:sz w:val="20"/>
                <w:szCs w:val="20"/>
              </w:rPr>
              <w:t>2</w:t>
            </w:r>
            <w:r w:rsidRPr="000F32E3">
              <w:rPr>
                <w:rFonts w:asciiTheme="majorHAnsi" w:hAnsiTheme="majorHAnsi" w:cs="Arial"/>
                <w:sz w:val="20"/>
                <w:szCs w:val="20"/>
              </w:rPr>
              <w:t>0</w:t>
            </w:r>
            <w:r w:rsidR="00AB3401" w:rsidRPr="000F32E3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 w:rsidRPr="000F32E3">
              <w:rPr>
                <w:rFonts w:asciiTheme="majorHAnsi" w:hAnsiTheme="majorHAnsi" w:cs="Arial"/>
                <w:sz w:val="20"/>
                <w:szCs w:val="20"/>
              </w:rPr>
              <w:t>pkt)</w:t>
            </w:r>
          </w:p>
          <w:p w14:paraId="62DF70E0" w14:textId="77777777" w:rsidR="00E560A7" w:rsidRPr="000F32E3" w:rsidRDefault="00E560A7" w:rsidP="00E560A7">
            <w:pPr>
              <w:spacing w:line="360" w:lineRule="auto"/>
              <w:jc w:val="both"/>
              <w:rPr>
                <w:rFonts w:asciiTheme="majorHAnsi" w:hAnsiTheme="majorHAnsi" w:cs="Tahoma"/>
                <w:bCs/>
                <w:sz w:val="20"/>
                <w:szCs w:val="20"/>
              </w:rPr>
            </w:pPr>
          </w:p>
          <w:p w14:paraId="30FA1C44" w14:textId="77777777" w:rsidR="00A925E4" w:rsidRPr="000F32E3" w:rsidRDefault="00AF25D8" w:rsidP="00AF25D8">
            <w:pPr>
              <w:jc w:val="both"/>
              <w:rPr>
                <w:rFonts w:asciiTheme="majorHAnsi" w:hAnsiTheme="majorHAnsi" w:cs="Arial"/>
                <w:sz w:val="18"/>
                <w:szCs w:val="20"/>
              </w:rPr>
            </w:pPr>
            <w:r w:rsidRPr="000F32E3">
              <w:rPr>
                <w:rFonts w:asciiTheme="majorHAnsi" w:hAnsiTheme="majorHAnsi" w:cs="Arial"/>
                <w:sz w:val="18"/>
                <w:szCs w:val="20"/>
              </w:rPr>
              <w:t xml:space="preserve">* </w:t>
            </w:r>
            <w:r w:rsidR="00A925E4" w:rsidRPr="000F32E3">
              <w:rPr>
                <w:rFonts w:asciiTheme="majorHAnsi" w:hAnsiTheme="majorHAnsi" w:cs="Arial"/>
                <w:sz w:val="18"/>
                <w:szCs w:val="20"/>
              </w:rPr>
              <w:t xml:space="preserve">w przypadku </w:t>
            </w:r>
            <w:r w:rsidRPr="000F32E3">
              <w:rPr>
                <w:rFonts w:asciiTheme="majorHAnsi" w:hAnsiTheme="majorHAnsi" w:cs="Arial"/>
                <w:sz w:val="18"/>
                <w:szCs w:val="20"/>
              </w:rPr>
              <w:t>braku wypełnienia, Zamawiający</w:t>
            </w:r>
            <w:r w:rsidR="00A925E4" w:rsidRPr="000F32E3">
              <w:rPr>
                <w:rFonts w:asciiTheme="majorHAnsi" w:hAnsiTheme="majorHAnsi" w:cs="Arial"/>
                <w:sz w:val="18"/>
                <w:szCs w:val="20"/>
              </w:rPr>
              <w:t xml:space="preserve"> nie przyzna punktów) </w:t>
            </w:r>
          </w:p>
          <w:p w14:paraId="061B1CD8" w14:textId="77777777" w:rsidR="00394CC5" w:rsidRPr="000F32E3" w:rsidRDefault="00394CC5" w:rsidP="00394CC5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60D41E83" w14:textId="77777777" w:rsidR="00607C47" w:rsidRDefault="00607C47" w:rsidP="00607C47">
      <w:pPr>
        <w:widowControl/>
        <w:suppressAutoHyphens w:val="0"/>
        <w:ind w:firstLine="567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44A36EC4" w14:textId="77777777" w:rsidR="004E305D" w:rsidRPr="004E305D" w:rsidRDefault="004E305D" w:rsidP="004E305D">
      <w:pPr>
        <w:widowControl/>
        <w:suppressAutoHyphens w:val="0"/>
        <w:ind w:firstLine="567"/>
        <w:jc w:val="both"/>
        <w:rPr>
          <w:rFonts w:asciiTheme="majorHAnsi" w:hAnsiTheme="majorHAnsi" w:cs="Arial"/>
          <w:sz w:val="20"/>
          <w:szCs w:val="20"/>
          <w:u w:val="single"/>
        </w:rPr>
      </w:pPr>
    </w:p>
    <w:p w14:paraId="4CDD339D" w14:textId="77777777" w:rsidR="004E305D" w:rsidRPr="004E305D" w:rsidRDefault="004E305D" w:rsidP="004E305D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  <w:u w:val="single"/>
        </w:rPr>
      </w:pPr>
      <w:r w:rsidRPr="004E305D">
        <w:rPr>
          <w:rFonts w:asciiTheme="majorHAnsi" w:hAnsiTheme="majorHAnsi" w:cs="Arial"/>
          <w:sz w:val="20"/>
          <w:szCs w:val="20"/>
          <w:u w:val="single"/>
        </w:rPr>
        <w:t>UWAGA!</w:t>
      </w:r>
    </w:p>
    <w:p w14:paraId="5D11E2C7" w14:textId="77777777" w:rsidR="004E305D" w:rsidRPr="004E305D" w:rsidRDefault="004E305D" w:rsidP="004E305D">
      <w:pPr>
        <w:widowControl/>
        <w:suppressAutoHyphens w:val="0"/>
        <w:ind w:firstLine="567"/>
        <w:jc w:val="both"/>
        <w:rPr>
          <w:rFonts w:asciiTheme="majorHAnsi" w:hAnsiTheme="majorHAnsi" w:cs="Arial"/>
          <w:sz w:val="20"/>
          <w:szCs w:val="20"/>
        </w:rPr>
      </w:pPr>
      <w:r w:rsidRPr="004E305D">
        <w:rPr>
          <w:rFonts w:asciiTheme="majorHAnsi" w:hAnsiTheme="majorHAnsi" w:cs="Arial"/>
          <w:sz w:val="20"/>
          <w:szCs w:val="20"/>
        </w:rPr>
        <w:t>W pkt. 22.4 SIWZ Zamawiający wymaga złożenia wraz z ofertą informacji o powstaniu u zamawiającego 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14:paraId="1235D6D8" w14:textId="77777777" w:rsidR="004E305D" w:rsidRPr="004E305D" w:rsidRDefault="004E305D" w:rsidP="004E305D">
      <w:pPr>
        <w:widowControl/>
        <w:suppressAutoHyphens w:val="0"/>
        <w:ind w:firstLine="567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367FDB2F" w14:textId="77777777" w:rsidR="004E305D" w:rsidRPr="004E305D" w:rsidRDefault="004E305D" w:rsidP="004E305D">
      <w:pPr>
        <w:widowControl/>
        <w:suppressAutoHyphens w:val="0"/>
        <w:jc w:val="both"/>
        <w:rPr>
          <w:rFonts w:asciiTheme="majorHAnsi" w:hAnsiTheme="majorHAnsi" w:cs="Arial"/>
          <w:sz w:val="20"/>
          <w:szCs w:val="20"/>
        </w:rPr>
      </w:pPr>
      <w:r w:rsidRPr="004E305D">
        <w:rPr>
          <w:rFonts w:asciiTheme="majorHAnsi" w:hAnsiTheme="majorHAnsi" w:cs="Arial"/>
          <w:sz w:val="20"/>
          <w:szCs w:val="20"/>
        </w:rPr>
        <w:t xml:space="preserve">Oświadczam, że w przypadku wyboru mojej oferty </w:t>
      </w:r>
      <w:r w:rsidRPr="004E305D">
        <w:rPr>
          <w:rFonts w:asciiTheme="majorHAnsi" w:hAnsiTheme="majorHAnsi" w:cs="Arial"/>
          <w:b/>
          <w:sz w:val="20"/>
          <w:szCs w:val="20"/>
        </w:rPr>
        <w:t>powstanie/nie powstanie</w:t>
      </w:r>
      <w:r>
        <w:rPr>
          <w:rFonts w:asciiTheme="majorHAnsi" w:hAnsiTheme="majorHAnsi" w:cs="Arial"/>
          <w:sz w:val="20"/>
          <w:szCs w:val="20"/>
        </w:rPr>
        <w:t xml:space="preserve">  </w:t>
      </w:r>
      <w:r w:rsidRPr="004E305D">
        <w:rPr>
          <w:rFonts w:asciiTheme="majorHAnsi" w:hAnsiTheme="majorHAnsi" w:cs="Arial"/>
          <w:sz w:val="20"/>
          <w:szCs w:val="20"/>
          <w:vertAlign w:val="superscript"/>
        </w:rPr>
        <w:t>(niewłaściwe skreślić)</w:t>
      </w:r>
      <w:r w:rsidRPr="004E305D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                                      </w:t>
      </w:r>
      <w:r w:rsidRPr="004E305D">
        <w:rPr>
          <w:rFonts w:asciiTheme="majorHAnsi" w:hAnsiTheme="majorHAnsi" w:cs="Arial"/>
          <w:sz w:val="20"/>
          <w:szCs w:val="20"/>
        </w:rPr>
        <w:t>u Zamawiającego obowiązek podatkowy zgodnie z przepisami o podatku od towarów i usług</w:t>
      </w:r>
    </w:p>
    <w:p w14:paraId="6208752F" w14:textId="77777777" w:rsidR="004E305D" w:rsidRPr="004E305D" w:rsidRDefault="004E305D" w:rsidP="004E305D">
      <w:pPr>
        <w:widowControl/>
        <w:suppressAutoHyphens w:val="0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7984877A" w14:textId="77777777" w:rsidR="004E305D" w:rsidRPr="004E305D" w:rsidRDefault="004E305D" w:rsidP="004E305D">
      <w:pPr>
        <w:widowControl/>
        <w:suppressAutoHyphens w:val="0"/>
        <w:ind w:firstLine="567"/>
        <w:rPr>
          <w:rFonts w:asciiTheme="majorHAnsi" w:hAnsiTheme="majorHAnsi" w:cs="Arial"/>
          <w:b/>
          <w:sz w:val="20"/>
          <w:szCs w:val="20"/>
          <w:u w:val="single"/>
        </w:rPr>
      </w:pPr>
      <w:r w:rsidRPr="004E305D">
        <w:rPr>
          <w:rFonts w:asciiTheme="majorHAnsi" w:hAnsiTheme="majorHAnsi" w:cs="Arial"/>
          <w:b/>
          <w:sz w:val="20"/>
          <w:szCs w:val="20"/>
          <w:u w:val="single"/>
        </w:rPr>
        <w:t xml:space="preserve">Niezłożenie przez Wykonawcę informacji </w:t>
      </w:r>
      <w:r>
        <w:rPr>
          <w:rFonts w:asciiTheme="majorHAnsi" w:hAnsiTheme="majorHAnsi" w:cs="Arial"/>
          <w:b/>
          <w:sz w:val="20"/>
          <w:szCs w:val="20"/>
          <w:u w:val="single"/>
        </w:rPr>
        <w:t xml:space="preserve">o obowiązku podatkowym </w:t>
      </w:r>
      <w:r w:rsidRPr="004E305D">
        <w:rPr>
          <w:rFonts w:asciiTheme="majorHAnsi" w:hAnsiTheme="majorHAnsi" w:cs="Arial"/>
          <w:b/>
          <w:sz w:val="20"/>
          <w:szCs w:val="20"/>
          <w:u w:val="single"/>
        </w:rPr>
        <w:t>będzie oznaczało, że taki obowiązek nie powstaje.</w:t>
      </w:r>
    </w:p>
    <w:p w14:paraId="6C4E59BD" w14:textId="77777777" w:rsidR="004E305D" w:rsidRDefault="004E305D" w:rsidP="00607C47">
      <w:pPr>
        <w:widowControl/>
        <w:suppressAutoHyphens w:val="0"/>
        <w:ind w:firstLine="567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4D5A2C5" w14:textId="77777777" w:rsidR="004E305D" w:rsidRDefault="004E305D" w:rsidP="00C04B04">
      <w:pPr>
        <w:widowControl/>
        <w:suppressAutoHyphens w:val="0"/>
        <w:spacing w:line="36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62D223D3" w14:textId="77777777" w:rsidR="00707EF5" w:rsidRDefault="00707EF5" w:rsidP="00C04B04">
      <w:pPr>
        <w:spacing w:line="360" w:lineRule="auto"/>
        <w:jc w:val="both"/>
        <w:rPr>
          <w:b/>
          <w:kern w:val="0"/>
          <w:sz w:val="20"/>
          <w:szCs w:val="20"/>
          <w:lang w:eastAsia="en-US"/>
        </w:rPr>
      </w:pPr>
      <w:r>
        <w:rPr>
          <w:b/>
          <w:sz w:val="20"/>
          <w:szCs w:val="20"/>
        </w:rPr>
        <w:t>Wykazujemy instalacje do przetwarzania odpadów komunalnych, w szczególności instalacje komunalne do których zobowiązujemy się przekazywać odebrane odpady:</w:t>
      </w:r>
    </w:p>
    <w:p w14:paraId="32B541B3" w14:textId="77777777" w:rsidR="00707EF5" w:rsidRDefault="00707EF5" w:rsidP="00C04B04">
      <w:pPr>
        <w:spacing w:line="360" w:lineRule="auto"/>
        <w:ind w:left="284"/>
        <w:rPr>
          <w:sz w:val="20"/>
          <w:szCs w:val="20"/>
        </w:rPr>
      </w:pPr>
    </w:p>
    <w:p w14:paraId="6EA64704" w14:textId="77777777" w:rsidR="00707EF5" w:rsidRDefault="00707EF5" w:rsidP="00C04B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a) niesegregowane (zmieszane) odpady komunalne o kodzie 20 03 01 - …………………….(nazwa i adres instalacji)</w:t>
      </w:r>
    </w:p>
    <w:p w14:paraId="7BFF603B" w14:textId="77777777" w:rsidR="00707EF5" w:rsidRDefault="00707EF5" w:rsidP="00C04B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b) odpady ulegające biodegradacji o kodzie 20 02 01 - ……………………………….(nazwa i adres instalacji)</w:t>
      </w:r>
    </w:p>
    <w:p w14:paraId="0F1BBA56" w14:textId="77777777" w:rsidR="00707EF5" w:rsidRDefault="00707EF5" w:rsidP="00C04B0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c) pozostałe odpady gromadzone w sposób selektywny - ………………………(nazwa instalacji) </w:t>
      </w:r>
    </w:p>
    <w:p w14:paraId="35C8354F" w14:textId="77777777" w:rsidR="00707EF5" w:rsidRDefault="00707EF5" w:rsidP="004E305D">
      <w:pPr>
        <w:widowControl/>
        <w:suppressAutoHyphens w:val="0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5CB1D6CA" w14:textId="77777777" w:rsidR="00707EF5" w:rsidRDefault="00707EF5" w:rsidP="004E305D">
      <w:pPr>
        <w:widowControl/>
        <w:suppressAutoHyphens w:val="0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D89DAFA" w14:textId="77777777" w:rsidR="00707EF5" w:rsidRDefault="00707EF5" w:rsidP="004E305D">
      <w:pPr>
        <w:widowControl/>
        <w:suppressAutoHyphens w:val="0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CA26943" w14:textId="77777777" w:rsidR="00707EF5" w:rsidRDefault="00707EF5" w:rsidP="004E305D">
      <w:pPr>
        <w:widowControl/>
        <w:suppressAutoHyphens w:val="0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DACEAE9" w14:textId="77777777" w:rsidR="00707EF5" w:rsidRDefault="00707EF5" w:rsidP="004E305D">
      <w:pPr>
        <w:widowControl/>
        <w:suppressAutoHyphens w:val="0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0DBCAFA2" w14:textId="77777777" w:rsidR="00707EF5" w:rsidRDefault="00707EF5" w:rsidP="004E305D">
      <w:pPr>
        <w:widowControl/>
        <w:suppressAutoHyphens w:val="0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AAA9C2A" w14:textId="77777777" w:rsidR="00707EF5" w:rsidRDefault="00707EF5" w:rsidP="004E305D">
      <w:pPr>
        <w:widowControl/>
        <w:suppressAutoHyphens w:val="0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E35C795" w14:textId="77777777" w:rsidR="00707EF5" w:rsidRDefault="00707EF5" w:rsidP="004E305D">
      <w:pPr>
        <w:widowControl/>
        <w:suppressAutoHyphens w:val="0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0366E2E" w14:textId="77777777" w:rsidR="00707EF5" w:rsidRPr="000F32E3" w:rsidRDefault="00707EF5" w:rsidP="004E305D">
      <w:pPr>
        <w:widowControl/>
        <w:suppressAutoHyphens w:val="0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32DA664" w14:textId="77777777" w:rsidR="000F32E3" w:rsidRPr="004E305D" w:rsidRDefault="000F32E3" w:rsidP="004E305D">
      <w:pPr>
        <w:pStyle w:val="Akapitzlist"/>
        <w:widowControl/>
        <w:numPr>
          <w:ilvl w:val="1"/>
          <w:numId w:val="34"/>
        </w:numPr>
        <w:tabs>
          <w:tab w:val="clear" w:pos="1440"/>
        </w:tabs>
        <w:suppressAutoHyphens w:val="0"/>
        <w:spacing w:line="360" w:lineRule="auto"/>
        <w:ind w:left="567" w:hanging="567"/>
        <w:jc w:val="both"/>
        <w:rPr>
          <w:rFonts w:asciiTheme="majorHAnsi" w:hAnsiTheme="majorHAnsi" w:cs="Arial"/>
          <w:b/>
          <w:kern w:val="0"/>
          <w:sz w:val="20"/>
          <w:szCs w:val="22"/>
          <w:lang w:eastAsia="pl-PL"/>
        </w:rPr>
      </w:pPr>
      <w:r w:rsidRPr="004E305D">
        <w:rPr>
          <w:rFonts w:asciiTheme="majorHAnsi" w:hAnsiTheme="majorHAnsi" w:cs="Arial"/>
          <w:b/>
          <w:kern w:val="0"/>
          <w:sz w:val="20"/>
          <w:szCs w:val="22"/>
          <w:lang w:eastAsia="pl-PL"/>
        </w:rPr>
        <w:t>Oświadczamy, że:</w:t>
      </w:r>
    </w:p>
    <w:p w14:paraId="59550F56" w14:textId="77777777" w:rsidR="000F32E3" w:rsidRPr="000F32E3" w:rsidRDefault="000F32E3" w:rsidP="000F32E3">
      <w:pPr>
        <w:widowControl/>
        <w:numPr>
          <w:ilvl w:val="1"/>
          <w:numId w:val="39"/>
        </w:numPr>
        <w:suppressAutoHyphens w:val="0"/>
        <w:spacing w:line="360" w:lineRule="auto"/>
        <w:jc w:val="both"/>
        <w:rPr>
          <w:rFonts w:asciiTheme="majorHAnsi" w:hAnsiTheme="majorHAnsi" w:cs="Arial"/>
          <w:kern w:val="0"/>
          <w:sz w:val="20"/>
          <w:szCs w:val="22"/>
          <w:lang w:eastAsia="pl-PL"/>
        </w:rPr>
      </w:pPr>
      <w:r w:rsidRPr="000F32E3">
        <w:rPr>
          <w:rFonts w:asciiTheme="majorHAnsi" w:hAnsiTheme="majorHAnsi" w:cs="Arial"/>
          <w:kern w:val="0"/>
          <w:sz w:val="20"/>
          <w:szCs w:val="22"/>
          <w:lang w:eastAsia="pl-PL"/>
        </w:rPr>
        <w:t>zapoznaliśmy się ze specyfikacją istotnych warunków zamówienia i nie wnosimy do niej żadnych uwag oraz przyjmujemy warunki w niej zawarte,</w:t>
      </w:r>
    </w:p>
    <w:p w14:paraId="2F3A3B3F" w14:textId="77777777" w:rsidR="000F32E3" w:rsidRPr="000F32E3" w:rsidRDefault="000F32E3" w:rsidP="000F32E3">
      <w:pPr>
        <w:widowControl/>
        <w:numPr>
          <w:ilvl w:val="1"/>
          <w:numId w:val="39"/>
        </w:numPr>
        <w:suppressAutoHyphens w:val="0"/>
        <w:spacing w:line="360" w:lineRule="auto"/>
        <w:jc w:val="both"/>
        <w:rPr>
          <w:rFonts w:asciiTheme="majorHAnsi" w:hAnsiTheme="majorHAnsi" w:cs="Arial"/>
          <w:kern w:val="0"/>
          <w:sz w:val="20"/>
          <w:szCs w:val="22"/>
          <w:lang w:eastAsia="pl-PL"/>
        </w:rPr>
      </w:pPr>
      <w:r w:rsidRPr="000F32E3">
        <w:rPr>
          <w:rFonts w:asciiTheme="majorHAnsi" w:hAnsiTheme="majorHAnsi" w:cs="Arial"/>
          <w:kern w:val="0"/>
          <w:sz w:val="20"/>
          <w:szCs w:val="22"/>
          <w:lang w:eastAsia="pl-PL"/>
        </w:rPr>
        <w:t>uzyskaliśmy wszelkie niezbędne informacje do przygotowania oferty i wykonania zamówienia,</w:t>
      </w:r>
    </w:p>
    <w:p w14:paraId="67FFB407" w14:textId="77777777" w:rsidR="000F32E3" w:rsidRPr="000F32E3" w:rsidRDefault="000F32E3" w:rsidP="000F32E3">
      <w:pPr>
        <w:widowControl/>
        <w:numPr>
          <w:ilvl w:val="1"/>
          <w:numId w:val="39"/>
        </w:numPr>
        <w:suppressAutoHyphens w:val="0"/>
        <w:spacing w:line="360" w:lineRule="auto"/>
        <w:jc w:val="both"/>
        <w:rPr>
          <w:rFonts w:asciiTheme="majorHAnsi" w:hAnsiTheme="majorHAnsi" w:cs="Arial"/>
          <w:kern w:val="0"/>
          <w:sz w:val="20"/>
          <w:szCs w:val="22"/>
          <w:lang w:eastAsia="pl-PL"/>
        </w:rPr>
      </w:pPr>
      <w:r w:rsidRPr="000F32E3">
        <w:rPr>
          <w:rFonts w:asciiTheme="majorHAnsi" w:hAnsiTheme="majorHAnsi" w:cs="Arial"/>
          <w:kern w:val="0"/>
          <w:sz w:val="20"/>
          <w:szCs w:val="22"/>
          <w:lang w:eastAsia="pl-PL"/>
        </w:rPr>
        <w:t>zapoznaliśmy się z opisem przedmiotu zamówienia i nie wnosimy żadnych zastrzeżeń,</w:t>
      </w:r>
    </w:p>
    <w:p w14:paraId="57AA7012" w14:textId="77777777" w:rsidR="000F32E3" w:rsidRPr="000F32E3" w:rsidRDefault="000F32E3" w:rsidP="000F32E3">
      <w:pPr>
        <w:widowControl/>
        <w:numPr>
          <w:ilvl w:val="1"/>
          <w:numId w:val="39"/>
        </w:numPr>
        <w:suppressAutoHyphens w:val="0"/>
        <w:spacing w:line="360" w:lineRule="auto"/>
        <w:jc w:val="both"/>
        <w:rPr>
          <w:rFonts w:asciiTheme="majorHAnsi" w:hAnsiTheme="majorHAnsi" w:cs="Arial"/>
          <w:kern w:val="0"/>
          <w:sz w:val="20"/>
          <w:szCs w:val="22"/>
          <w:lang w:eastAsia="pl-PL"/>
        </w:rPr>
      </w:pPr>
      <w:r w:rsidRPr="000F32E3">
        <w:rPr>
          <w:rFonts w:asciiTheme="majorHAnsi" w:hAnsiTheme="majorHAnsi" w:cs="Arial"/>
          <w:kern w:val="0"/>
          <w:sz w:val="20"/>
          <w:szCs w:val="20"/>
          <w:lang w:eastAsia="pl-PL"/>
        </w:rPr>
        <w:t xml:space="preserve">zapoznaliśmy się z treścią w </w:t>
      </w:r>
      <w:r w:rsidRPr="000F32E3">
        <w:rPr>
          <w:rFonts w:asciiTheme="majorHAnsi" w:hAnsiTheme="majorHAnsi" w:cs="Arial"/>
          <w:kern w:val="0"/>
          <w:sz w:val="20"/>
          <w:szCs w:val="22"/>
          <w:lang w:eastAsia="pl-PL"/>
        </w:rPr>
        <w:t xml:space="preserve">Specyfikacji Istotnych Warunków Zamówienia </w:t>
      </w:r>
      <w:r w:rsidRPr="000F32E3">
        <w:rPr>
          <w:rFonts w:asciiTheme="majorHAnsi" w:hAnsiTheme="majorHAnsi" w:cs="Arial"/>
          <w:kern w:val="0"/>
          <w:sz w:val="20"/>
          <w:szCs w:val="20"/>
          <w:lang w:eastAsia="pl-PL"/>
        </w:rPr>
        <w:t>dotyczącego ochrony danych osobowych w niniejszym postępowaniu,</w:t>
      </w:r>
    </w:p>
    <w:p w14:paraId="409A4239" w14:textId="752A95E5" w:rsidR="000F32E3" w:rsidRPr="000F32E3" w:rsidRDefault="000F32E3" w:rsidP="000F32E3">
      <w:pPr>
        <w:widowControl/>
        <w:numPr>
          <w:ilvl w:val="1"/>
          <w:numId w:val="39"/>
        </w:numPr>
        <w:suppressAutoHyphens w:val="0"/>
        <w:spacing w:line="360" w:lineRule="auto"/>
        <w:jc w:val="both"/>
        <w:rPr>
          <w:rFonts w:asciiTheme="majorHAnsi" w:hAnsiTheme="majorHAnsi" w:cs="Arial"/>
          <w:kern w:val="0"/>
          <w:sz w:val="20"/>
          <w:szCs w:val="22"/>
          <w:lang w:eastAsia="pl-PL"/>
        </w:rPr>
      </w:pPr>
      <w:r w:rsidRPr="000F32E3">
        <w:rPr>
          <w:rFonts w:asciiTheme="majorHAnsi" w:hAnsiTheme="majorHAnsi" w:cs="Arial"/>
          <w:kern w:val="0"/>
          <w:sz w:val="20"/>
          <w:szCs w:val="22"/>
          <w:lang w:eastAsia="pl-PL"/>
        </w:rPr>
        <w:t xml:space="preserve">akceptujemy wzór umowy, stanowiący Załącznik Nr </w:t>
      </w:r>
      <w:r w:rsidR="004E305D">
        <w:rPr>
          <w:rFonts w:asciiTheme="majorHAnsi" w:hAnsiTheme="majorHAnsi" w:cs="Arial"/>
          <w:color w:val="000000"/>
          <w:kern w:val="0"/>
          <w:sz w:val="20"/>
          <w:szCs w:val="22"/>
          <w:lang w:eastAsia="pl-PL"/>
        </w:rPr>
        <w:t>7</w:t>
      </w:r>
      <w:r w:rsidRPr="000F32E3">
        <w:rPr>
          <w:rFonts w:asciiTheme="majorHAnsi" w:hAnsiTheme="majorHAnsi" w:cs="Arial"/>
          <w:kern w:val="0"/>
          <w:sz w:val="20"/>
          <w:szCs w:val="22"/>
          <w:lang w:eastAsia="pl-PL"/>
        </w:rPr>
        <w:t xml:space="preserve"> do specyfikacji istotnych warunków zamówienia ZP.271.</w:t>
      </w:r>
      <w:r w:rsidR="004D3193">
        <w:rPr>
          <w:rFonts w:asciiTheme="majorHAnsi" w:hAnsiTheme="majorHAnsi" w:cs="Arial"/>
          <w:kern w:val="0"/>
          <w:sz w:val="20"/>
          <w:szCs w:val="22"/>
          <w:lang w:eastAsia="pl-PL"/>
        </w:rPr>
        <w:t>16</w:t>
      </w:r>
      <w:r w:rsidRPr="000F32E3">
        <w:rPr>
          <w:rFonts w:asciiTheme="majorHAnsi" w:hAnsiTheme="majorHAnsi" w:cs="Arial"/>
          <w:kern w:val="0"/>
          <w:sz w:val="20"/>
          <w:szCs w:val="22"/>
          <w:lang w:eastAsia="pl-PL"/>
        </w:rPr>
        <w:t>.201</w:t>
      </w:r>
      <w:r w:rsidR="004D3193">
        <w:rPr>
          <w:rFonts w:asciiTheme="majorHAnsi" w:hAnsiTheme="majorHAnsi" w:cs="Arial"/>
          <w:kern w:val="0"/>
          <w:sz w:val="20"/>
          <w:szCs w:val="22"/>
          <w:lang w:eastAsia="pl-PL"/>
        </w:rPr>
        <w:t>20</w:t>
      </w:r>
    </w:p>
    <w:p w14:paraId="78EB5CD2" w14:textId="17D14B54" w:rsidR="000F32E3" w:rsidRPr="000F32E3" w:rsidRDefault="000F32E3" w:rsidP="000F32E3">
      <w:pPr>
        <w:widowControl/>
        <w:numPr>
          <w:ilvl w:val="1"/>
          <w:numId w:val="39"/>
        </w:numPr>
        <w:suppressAutoHyphens w:val="0"/>
        <w:spacing w:line="360" w:lineRule="auto"/>
        <w:jc w:val="both"/>
        <w:rPr>
          <w:rFonts w:asciiTheme="majorHAnsi" w:hAnsiTheme="majorHAnsi" w:cs="Arial"/>
          <w:i/>
          <w:kern w:val="0"/>
          <w:sz w:val="14"/>
          <w:szCs w:val="22"/>
          <w:lang w:eastAsia="pl-PL"/>
        </w:rPr>
      </w:pPr>
      <w:r w:rsidRPr="000F32E3">
        <w:rPr>
          <w:rFonts w:asciiTheme="majorHAnsi" w:hAnsiTheme="majorHAnsi" w:cs="Arial"/>
          <w:kern w:val="0"/>
          <w:sz w:val="20"/>
          <w:szCs w:val="22"/>
          <w:lang w:eastAsia="pl-PL"/>
        </w:rPr>
        <w:t>zobowiązujemy się wykonać zamówienie</w:t>
      </w:r>
      <w:r w:rsidRPr="000F32E3">
        <w:rPr>
          <w:rFonts w:asciiTheme="majorHAnsi" w:hAnsiTheme="majorHAnsi" w:cs="Arial"/>
          <w:kern w:val="0"/>
          <w:sz w:val="20"/>
          <w:szCs w:val="20"/>
          <w:lang w:eastAsia="pl-PL"/>
        </w:rPr>
        <w:t xml:space="preserve">: od dnia podpisania umowy, jednak nie wcześniej niż od dnia </w:t>
      </w:r>
      <w:r w:rsidRPr="000F32E3">
        <w:rPr>
          <w:rFonts w:asciiTheme="majorHAnsi" w:hAnsiTheme="majorHAnsi" w:cs="Arial"/>
          <w:bCs/>
          <w:kern w:val="0"/>
          <w:sz w:val="20"/>
          <w:szCs w:val="20"/>
          <w:lang w:eastAsia="pl-PL"/>
        </w:rPr>
        <w:t>01</w:t>
      </w:r>
      <w:r w:rsidRPr="000F32E3">
        <w:rPr>
          <w:rFonts w:asciiTheme="majorHAnsi" w:hAnsiTheme="majorHAnsi" w:cs="Arial"/>
          <w:bCs/>
          <w:kern w:val="0"/>
          <w:sz w:val="20"/>
          <w:szCs w:val="20"/>
          <w:shd w:val="clear" w:color="auto" w:fill="FFFFFF"/>
          <w:lang w:eastAsia="pl-PL" w:bidi="pl-PL"/>
        </w:rPr>
        <w:t>.01.202</w:t>
      </w:r>
      <w:r w:rsidR="004D3193">
        <w:rPr>
          <w:rFonts w:asciiTheme="majorHAnsi" w:hAnsiTheme="majorHAnsi" w:cs="Arial"/>
          <w:bCs/>
          <w:kern w:val="0"/>
          <w:sz w:val="20"/>
          <w:szCs w:val="20"/>
          <w:shd w:val="clear" w:color="auto" w:fill="FFFFFF"/>
          <w:lang w:eastAsia="pl-PL" w:bidi="pl-PL"/>
        </w:rPr>
        <w:t>1</w:t>
      </w:r>
      <w:r w:rsidRPr="000F32E3">
        <w:rPr>
          <w:rFonts w:asciiTheme="majorHAnsi" w:hAnsiTheme="majorHAnsi" w:cs="Arial"/>
          <w:bCs/>
          <w:kern w:val="0"/>
          <w:sz w:val="20"/>
          <w:szCs w:val="20"/>
          <w:shd w:val="clear" w:color="auto" w:fill="FFFFFF"/>
          <w:lang w:eastAsia="pl-PL" w:bidi="pl-PL"/>
        </w:rPr>
        <w:t xml:space="preserve"> r. do dnia 31.12.202</w:t>
      </w:r>
      <w:r w:rsidR="004D3193">
        <w:rPr>
          <w:rFonts w:asciiTheme="majorHAnsi" w:hAnsiTheme="majorHAnsi" w:cs="Arial"/>
          <w:bCs/>
          <w:kern w:val="0"/>
          <w:sz w:val="20"/>
          <w:szCs w:val="20"/>
          <w:shd w:val="clear" w:color="auto" w:fill="FFFFFF"/>
          <w:lang w:eastAsia="pl-PL" w:bidi="pl-PL"/>
        </w:rPr>
        <w:t>1</w:t>
      </w:r>
      <w:r w:rsidRPr="000F32E3">
        <w:rPr>
          <w:rFonts w:asciiTheme="majorHAnsi" w:hAnsiTheme="majorHAnsi" w:cs="Arial"/>
          <w:bCs/>
          <w:kern w:val="0"/>
          <w:sz w:val="20"/>
          <w:szCs w:val="20"/>
          <w:shd w:val="clear" w:color="auto" w:fill="FFFFFF"/>
          <w:lang w:eastAsia="pl-PL" w:bidi="pl-PL"/>
        </w:rPr>
        <w:t xml:space="preserve"> r</w:t>
      </w:r>
      <w:r w:rsidRPr="000F32E3">
        <w:rPr>
          <w:rFonts w:asciiTheme="majorHAnsi" w:hAnsiTheme="majorHAnsi" w:cs="Arial"/>
          <w:bCs/>
          <w:i/>
          <w:kern w:val="0"/>
          <w:sz w:val="20"/>
          <w:szCs w:val="20"/>
          <w:lang w:eastAsia="pl-PL"/>
        </w:rPr>
        <w:t>,</w:t>
      </w:r>
    </w:p>
    <w:p w14:paraId="7854D581" w14:textId="77777777" w:rsidR="000F32E3" w:rsidRPr="000F32E3" w:rsidRDefault="000F32E3" w:rsidP="000F32E3">
      <w:pPr>
        <w:widowControl/>
        <w:numPr>
          <w:ilvl w:val="1"/>
          <w:numId w:val="39"/>
        </w:numPr>
        <w:suppressAutoHyphens w:val="0"/>
        <w:spacing w:line="360" w:lineRule="auto"/>
        <w:jc w:val="both"/>
        <w:rPr>
          <w:rFonts w:asciiTheme="majorHAnsi" w:hAnsiTheme="majorHAnsi" w:cs="Arial"/>
          <w:kern w:val="0"/>
          <w:sz w:val="20"/>
          <w:szCs w:val="22"/>
          <w:lang w:eastAsia="pl-PL"/>
        </w:rPr>
      </w:pPr>
      <w:r w:rsidRPr="000F32E3">
        <w:rPr>
          <w:rFonts w:asciiTheme="majorHAnsi" w:hAnsiTheme="majorHAnsi" w:cs="Arial"/>
          <w:kern w:val="0"/>
          <w:sz w:val="20"/>
          <w:szCs w:val="22"/>
          <w:lang w:eastAsia="pl-PL"/>
        </w:rPr>
        <w:t xml:space="preserve">akceptujemy termin płatności podany przez Zamawiającego, tj.: </w:t>
      </w:r>
      <w:r w:rsidRPr="000F32E3">
        <w:rPr>
          <w:rFonts w:asciiTheme="majorHAnsi" w:hAnsiTheme="majorHAnsi" w:cs="Arial"/>
          <w:kern w:val="0"/>
          <w:sz w:val="20"/>
          <w:szCs w:val="22"/>
          <w:u w:val="single"/>
          <w:lang w:eastAsia="pl-PL"/>
        </w:rPr>
        <w:t>30 dni od dnia otrzymania faktury</w:t>
      </w:r>
      <w:r w:rsidR="004E305D">
        <w:rPr>
          <w:rFonts w:asciiTheme="majorHAnsi" w:hAnsiTheme="majorHAnsi" w:cs="Arial"/>
          <w:kern w:val="0"/>
          <w:sz w:val="20"/>
          <w:szCs w:val="22"/>
          <w:lang w:eastAsia="pl-PL"/>
        </w:rPr>
        <w:t xml:space="preserve"> wraz z Raportem o ilości odebranych odpadów</w:t>
      </w:r>
    </w:p>
    <w:p w14:paraId="698FA162" w14:textId="77777777" w:rsidR="000F32E3" w:rsidRPr="000F32E3" w:rsidRDefault="000F32E3" w:rsidP="000F32E3">
      <w:pPr>
        <w:widowControl/>
        <w:numPr>
          <w:ilvl w:val="1"/>
          <w:numId w:val="39"/>
        </w:numPr>
        <w:suppressAutoHyphens w:val="0"/>
        <w:spacing w:line="360" w:lineRule="auto"/>
        <w:jc w:val="both"/>
        <w:rPr>
          <w:rFonts w:asciiTheme="majorHAnsi" w:hAnsiTheme="majorHAnsi" w:cs="Arial"/>
          <w:kern w:val="0"/>
          <w:sz w:val="20"/>
          <w:szCs w:val="22"/>
          <w:lang w:eastAsia="pl-PL"/>
        </w:rPr>
      </w:pPr>
      <w:r w:rsidRPr="000F32E3">
        <w:rPr>
          <w:rFonts w:asciiTheme="majorHAnsi" w:hAnsiTheme="majorHAnsi" w:cs="Arial"/>
          <w:kern w:val="0"/>
          <w:sz w:val="20"/>
          <w:szCs w:val="22"/>
          <w:lang w:eastAsia="pl-PL"/>
        </w:rPr>
        <w:t>uważamy się za związanych niniejszą ofertą przez 30 dni od dnia upływu terminu składania ofert,</w:t>
      </w:r>
    </w:p>
    <w:p w14:paraId="462F1F9E" w14:textId="77777777" w:rsidR="000F32E3" w:rsidRPr="000F32E3" w:rsidRDefault="000F32E3" w:rsidP="004E305D">
      <w:pPr>
        <w:widowControl/>
        <w:numPr>
          <w:ilvl w:val="0"/>
          <w:numId w:val="34"/>
        </w:numPr>
        <w:suppressAutoHyphens w:val="0"/>
        <w:spacing w:line="360" w:lineRule="auto"/>
        <w:jc w:val="both"/>
        <w:rPr>
          <w:rFonts w:asciiTheme="majorHAnsi" w:hAnsiTheme="majorHAnsi" w:cs="Arial"/>
          <w:kern w:val="0"/>
          <w:sz w:val="20"/>
          <w:szCs w:val="22"/>
          <w:lang w:eastAsia="pl-PL"/>
        </w:rPr>
      </w:pPr>
      <w:r w:rsidRPr="000F32E3">
        <w:rPr>
          <w:rFonts w:asciiTheme="majorHAnsi" w:hAnsiTheme="majorHAnsi" w:cs="Arial"/>
          <w:kern w:val="0"/>
          <w:sz w:val="20"/>
          <w:szCs w:val="22"/>
          <w:lang w:eastAsia="pl-PL"/>
        </w:rPr>
        <w:t>Poświadczam wniesienie wadium w wysokości</w:t>
      </w:r>
      <w:r w:rsidR="004E305D">
        <w:rPr>
          <w:rFonts w:asciiTheme="majorHAnsi" w:hAnsiTheme="majorHAnsi" w:cs="Arial"/>
          <w:kern w:val="0"/>
          <w:sz w:val="20"/>
          <w:szCs w:val="22"/>
          <w:lang w:eastAsia="pl-PL"/>
        </w:rPr>
        <w:t xml:space="preserve"> </w:t>
      </w:r>
      <w:r w:rsidRPr="000F32E3">
        <w:rPr>
          <w:rFonts w:asciiTheme="majorHAnsi" w:hAnsiTheme="majorHAnsi" w:cs="Arial"/>
          <w:kern w:val="0"/>
          <w:sz w:val="20"/>
          <w:szCs w:val="22"/>
          <w:lang w:eastAsia="pl-PL"/>
        </w:rPr>
        <w:t>w formie: .......................................................</w:t>
      </w:r>
    </w:p>
    <w:p w14:paraId="18DCC346" w14:textId="77777777" w:rsidR="000F32E3" w:rsidRPr="000F32E3" w:rsidRDefault="000F32E3" w:rsidP="004E305D">
      <w:pPr>
        <w:widowControl/>
        <w:suppressAutoHyphens w:val="0"/>
        <w:spacing w:line="360" w:lineRule="auto"/>
        <w:ind w:firstLine="360"/>
        <w:jc w:val="both"/>
        <w:rPr>
          <w:rFonts w:asciiTheme="majorHAnsi" w:hAnsiTheme="majorHAnsi" w:cs="Arial"/>
          <w:kern w:val="0"/>
          <w:sz w:val="20"/>
          <w:szCs w:val="22"/>
          <w:lang w:eastAsia="pl-PL"/>
        </w:rPr>
      </w:pPr>
      <w:r w:rsidRPr="000F32E3">
        <w:rPr>
          <w:rFonts w:asciiTheme="majorHAnsi" w:hAnsiTheme="majorHAnsi" w:cs="Arial"/>
          <w:kern w:val="0"/>
          <w:sz w:val="20"/>
          <w:szCs w:val="22"/>
          <w:lang w:eastAsia="pl-PL"/>
        </w:rPr>
        <w:t>zwrot wadium prosimy dokonać na konto</w:t>
      </w:r>
      <w:r w:rsidR="004E305D">
        <w:rPr>
          <w:rFonts w:asciiTheme="majorHAnsi" w:hAnsiTheme="majorHAnsi" w:cs="Arial"/>
          <w:kern w:val="0"/>
          <w:sz w:val="20"/>
          <w:szCs w:val="22"/>
          <w:lang w:eastAsia="pl-PL"/>
        </w:rPr>
        <w:t xml:space="preserve"> (o ile dotyczy)</w:t>
      </w:r>
      <w:r w:rsidRPr="000F32E3">
        <w:rPr>
          <w:rFonts w:asciiTheme="majorHAnsi" w:hAnsiTheme="majorHAnsi" w:cs="Arial"/>
          <w:kern w:val="0"/>
          <w:sz w:val="20"/>
          <w:szCs w:val="22"/>
          <w:lang w:eastAsia="pl-PL"/>
        </w:rPr>
        <w:t>: .......................................................................................</w:t>
      </w:r>
    </w:p>
    <w:p w14:paraId="683C03DB" w14:textId="77777777" w:rsidR="000F32E3" w:rsidRPr="000F32E3" w:rsidRDefault="000F32E3" w:rsidP="004E305D">
      <w:pPr>
        <w:widowControl/>
        <w:numPr>
          <w:ilvl w:val="0"/>
          <w:numId w:val="34"/>
        </w:numPr>
        <w:suppressAutoHyphens w:val="0"/>
        <w:spacing w:line="360" w:lineRule="auto"/>
        <w:jc w:val="both"/>
        <w:rPr>
          <w:rFonts w:asciiTheme="majorHAnsi" w:hAnsiTheme="majorHAnsi" w:cs="Arial"/>
          <w:kern w:val="0"/>
          <w:sz w:val="20"/>
          <w:szCs w:val="20"/>
          <w:lang w:eastAsia="pl-PL"/>
        </w:rPr>
      </w:pPr>
      <w:r w:rsidRPr="000F32E3">
        <w:rPr>
          <w:rFonts w:asciiTheme="majorHAnsi" w:hAnsiTheme="majorHAnsi" w:cs="Arial"/>
          <w:kern w:val="0"/>
          <w:sz w:val="20"/>
          <w:szCs w:val="20"/>
          <w:lang w:eastAsia="pl-PL"/>
        </w:rPr>
        <w:t>W przypadku wybrania naszej oferty jako najkorzystniejszej, zobowiązujemy się do zawarcia umowy w miejscu i terminie wskazanym przez Zamawiającego.</w:t>
      </w:r>
    </w:p>
    <w:p w14:paraId="616CE7EF" w14:textId="77777777" w:rsidR="000F32E3" w:rsidRPr="000F32E3" w:rsidRDefault="000F32E3" w:rsidP="004E305D">
      <w:pPr>
        <w:widowControl/>
        <w:numPr>
          <w:ilvl w:val="0"/>
          <w:numId w:val="34"/>
        </w:numPr>
        <w:suppressAutoHyphens w:val="0"/>
        <w:spacing w:line="360" w:lineRule="auto"/>
        <w:jc w:val="both"/>
        <w:rPr>
          <w:rFonts w:asciiTheme="majorHAnsi" w:hAnsiTheme="majorHAnsi" w:cs="Arial"/>
          <w:b/>
          <w:bCs/>
          <w:kern w:val="0"/>
          <w:sz w:val="18"/>
          <w:szCs w:val="22"/>
          <w:lang w:eastAsia="pl-PL"/>
        </w:rPr>
      </w:pPr>
      <w:r w:rsidRPr="000F32E3">
        <w:rPr>
          <w:rFonts w:asciiTheme="majorHAnsi" w:hAnsiTheme="majorHAnsi" w:cs="Arial"/>
          <w:kern w:val="0"/>
          <w:sz w:val="20"/>
          <w:szCs w:val="20"/>
          <w:lang w:eastAsia="pl-PL"/>
        </w:rPr>
        <w:t xml:space="preserve">Oświadczamy, że zamierzamy powierzyć podwykonawcom wykonanie następujących części zamówienia </w:t>
      </w:r>
      <w:r w:rsidRPr="000F32E3">
        <w:rPr>
          <w:rFonts w:asciiTheme="majorHAnsi" w:hAnsiTheme="majorHAnsi" w:cs="Arial"/>
          <w:i/>
          <w:kern w:val="0"/>
          <w:sz w:val="20"/>
          <w:szCs w:val="20"/>
          <w:lang w:eastAsia="pl-PL"/>
        </w:rPr>
        <w:t>(jeśli dotyczy)</w:t>
      </w:r>
      <w:r w:rsidRPr="000F32E3">
        <w:rPr>
          <w:rFonts w:asciiTheme="majorHAnsi" w:hAnsiTheme="majorHAnsi" w:cs="Arial"/>
          <w:kern w:val="0"/>
          <w:sz w:val="20"/>
          <w:szCs w:val="20"/>
          <w:lang w:eastAsia="pl-PL"/>
        </w:rPr>
        <w:t>:</w:t>
      </w:r>
    </w:p>
    <w:p w14:paraId="2A0AB3F0" w14:textId="77777777" w:rsidR="000F32E3" w:rsidRPr="000F32E3" w:rsidRDefault="000F32E3" w:rsidP="000F32E3">
      <w:pPr>
        <w:widowControl/>
        <w:suppressAutoHyphens w:val="0"/>
        <w:spacing w:line="360" w:lineRule="auto"/>
        <w:rPr>
          <w:rFonts w:asciiTheme="majorHAnsi" w:hAnsiTheme="majorHAnsi" w:cs="Arial"/>
          <w:kern w:val="0"/>
          <w:sz w:val="4"/>
          <w:szCs w:val="20"/>
          <w:lang w:eastAsia="pl-PL"/>
        </w:rPr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5387"/>
        <w:gridCol w:w="3260"/>
      </w:tblGrid>
      <w:tr w:rsidR="000F32E3" w:rsidRPr="000F32E3" w14:paraId="22455B7B" w14:textId="77777777" w:rsidTr="002048AB">
        <w:tc>
          <w:tcPr>
            <w:tcW w:w="708" w:type="dxa"/>
            <w:shd w:val="clear" w:color="auto" w:fill="auto"/>
            <w:vAlign w:val="center"/>
          </w:tcPr>
          <w:p w14:paraId="77A5B82E" w14:textId="77777777" w:rsidR="000F32E3" w:rsidRPr="000F32E3" w:rsidRDefault="000F32E3" w:rsidP="000F32E3">
            <w:pPr>
              <w:widowControl/>
              <w:suppressAutoHyphens w:val="0"/>
              <w:jc w:val="center"/>
              <w:rPr>
                <w:rFonts w:asciiTheme="majorHAnsi" w:eastAsia="Calibri" w:hAnsiTheme="majorHAnsi" w:cs="Arial"/>
                <w:kern w:val="0"/>
                <w:sz w:val="18"/>
                <w:szCs w:val="22"/>
                <w:lang w:eastAsia="pl-PL"/>
              </w:rPr>
            </w:pPr>
            <w:r w:rsidRPr="000F32E3">
              <w:rPr>
                <w:rFonts w:asciiTheme="majorHAnsi" w:eastAsia="Calibri" w:hAnsiTheme="majorHAnsi" w:cs="Arial"/>
                <w:kern w:val="0"/>
                <w:sz w:val="18"/>
                <w:szCs w:val="22"/>
                <w:lang w:eastAsia="pl-PL"/>
              </w:rPr>
              <w:t>L.p.</w:t>
            </w:r>
          </w:p>
        </w:tc>
        <w:tc>
          <w:tcPr>
            <w:tcW w:w="5387" w:type="dxa"/>
            <w:shd w:val="clear" w:color="auto" w:fill="auto"/>
          </w:tcPr>
          <w:p w14:paraId="2B97AD2E" w14:textId="77777777" w:rsidR="000F32E3" w:rsidRPr="000F32E3" w:rsidRDefault="000F32E3" w:rsidP="000F32E3">
            <w:pPr>
              <w:widowControl/>
              <w:suppressAutoHyphens w:val="0"/>
              <w:jc w:val="center"/>
              <w:rPr>
                <w:rFonts w:asciiTheme="majorHAnsi" w:eastAsia="Calibri" w:hAnsiTheme="majorHAnsi" w:cs="Arial"/>
                <w:kern w:val="0"/>
                <w:sz w:val="18"/>
                <w:szCs w:val="22"/>
                <w:lang w:eastAsia="pl-PL"/>
              </w:rPr>
            </w:pPr>
            <w:r w:rsidRPr="000F32E3">
              <w:rPr>
                <w:rFonts w:asciiTheme="majorHAnsi" w:eastAsia="Calibri" w:hAnsiTheme="majorHAnsi" w:cs="Arial"/>
                <w:kern w:val="0"/>
                <w:sz w:val="18"/>
                <w:szCs w:val="22"/>
                <w:lang w:eastAsia="pl-PL"/>
              </w:rPr>
              <w:t xml:space="preserve">Część zamówienia (określić wyraźnie zakres prac, </w:t>
            </w:r>
          </w:p>
          <w:p w14:paraId="74DB89E9" w14:textId="77777777" w:rsidR="000F32E3" w:rsidRPr="000F32E3" w:rsidRDefault="000F32E3" w:rsidP="000F32E3">
            <w:pPr>
              <w:widowControl/>
              <w:suppressAutoHyphens w:val="0"/>
              <w:jc w:val="center"/>
              <w:rPr>
                <w:rFonts w:asciiTheme="majorHAnsi" w:eastAsia="Calibri" w:hAnsiTheme="majorHAnsi" w:cs="Arial"/>
                <w:kern w:val="0"/>
                <w:sz w:val="18"/>
                <w:szCs w:val="22"/>
                <w:lang w:eastAsia="pl-PL"/>
              </w:rPr>
            </w:pPr>
            <w:r w:rsidRPr="000F32E3">
              <w:rPr>
                <w:rFonts w:asciiTheme="majorHAnsi" w:eastAsia="Calibri" w:hAnsiTheme="majorHAnsi" w:cs="Arial"/>
                <w:kern w:val="0"/>
                <w:sz w:val="18"/>
                <w:szCs w:val="22"/>
                <w:lang w:eastAsia="pl-PL"/>
              </w:rPr>
              <w:t>które zostaną wykonane przez podwykonawców)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546A56F" w14:textId="77777777" w:rsidR="000F32E3" w:rsidRPr="000F32E3" w:rsidRDefault="000F32E3" w:rsidP="000F32E3">
            <w:pPr>
              <w:widowControl/>
              <w:suppressAutoHyphens w:val="0"/>
              <w:jc w:val="center"/>
              <w:rPr>
                <w:rFonts w:asciiTheme="majorHAnsi" w:eastAsia="Calibri" w:hAnsiTheme="majorHAnsi" w:cs="Arial"/>
                <w:kern w:val="0"/>
                <w:sz w:val="18"/>
                <w:szCs w:val="22"/>
                <w:lang w:eastAsia="pl-PL"/>
              </w:rPr>
            </w:pPr>
            <w:r w:rsidRPr="000F32E3">
              <w:rPr>
                <w:rFonts w:asciiTheme="majorHAnsi" w:eastAsia="Calibri" w:hAnsiTheme="majorHAnsi" w:cs="Arial"/>
                <w:kern w:val="0"/>
                <w:sz w:val="18"/>
                <w:szCs w:val="22"/>
                <w:lang w:eastAsia="pl-PL"/>
              </w:rPr>
              <w:t>Nazwa i adres podwykonawcy***</w:t>
            </w:r>
          </w:p>
        </w:tc>
      </w:tr>
      <w:tr w:rsidR="000F32E3" w:rsidRPr="000F32E3" w14:paraId="17E7C8E8" w14:textId="77777777" w:rsidTr="002048AB">
        <w:trPr>
          <w:trHeight w:val="390"/>
        </w:trPr>
        <w:tc>
          <w:tcPr>
            <w:tcW w:w="708" w:type="dxa"/>
            <w:shd w:val="clear" w:color="auto" w:fill="auto"/>
          </w:tcPr>
          <w:p w14:paraId="59D35473" w14:textId="77777777" w:rsidR="000F32E3" w:rsidRPr="000F32E3" w:rsidRDefault="000F32E3" w:rsidP="000F32E3">
            <w:pPr>
              <w:widowControl/>
              <w:suppressAutoHyphens w:val="0"/>
              <w:spacing w:line="360" w:lineRule="auto"/>
              <w:rPr>
                <w:rFonts w:asciiTheme="majorHAnsi" w:eastAsia="Calibri" w:hAnsiTheme="majorHAnsi" w:cs="Arial"/>
                <w:kern w:val="0"/>
                <w:sz w:val="20"/>
                <w:szCs w:val="22"/>
                <w:lang w:eastAsia="pl-PL"/>
              </w:rPr>
            </w:pPr>
          </w:p>
        </w:tc>
        <w:tc>
          <w:tcPr>
            <w:tcW w:w="5387" w:type="dxa"/>
            <w:shd w:val="clear" w:color="auto" w:fill="auto"/>
          </w:tcPr>
          <w:p w14:paraId="1B5BA6A8" w14:textId="77777777" w:rsidR="000F32E3" w:rsidRPr="000F32E3" w:rsidRDefault="000F32E3" w:rsidP="000F32E3">
            <w:pPr>
              <w:widowControl/>
              <w:suppressAutoHyphens w:val="0"/>
              <w:spacing w:line="360" w:lineRule="auto"/>
              <w:rPr>
                <w:rFonts w:asciiTheme="majorHAnsi" w:eastAsia="Calibri" w:hAnsiTheme="majorHAnsi" w:cs="Arial"/>
                <w:kern w:val="0"/>
                <w:sz w:val="20"/>
                <w:szCs w:val="22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14:paraId="26153D92" w14:textId="77777777" w:rsidR="000F32E3" w:rsidRPr="000F32E3" w:rsidRDefault="000F32E3" w:rsidP="000F32E3">
            <w:pPr>
              <w:widowControl/>
              <w:suppressAutoHyphens w:val="0"/>
              <w:spacing w:line="360" w:lineRule="auto"/>
              <w:rPr>
                <w:rFonts w:asciiTheme="majorHAnsi" w:eastAsia="Calibri" w:hAnsiTheme="majorHAnsi" w:cs="Arial"/>
                <w:kern w:val="0"/>
                <w:sz w:val="20"/>
                <w:szCs w:val="22"/>
                <w:lang w:eastAsia="pl-PL"/>
              </w:rPr>
            </w:pPr>
          </w:p>
        </w:tc>
      </w:tr>
      <w:tr w:rsidR="000F32E3" w:rsidRPr="000F32E3" w14:paraId="23C6038E" w14:textId="77777777" w:rsidTr="002048AB">
        <w:trPr>
          <w:trHeight w:val="423"/>
        </w:trPr>
        <w:tc>
          <w:tcPr>
            <w:tcW w:w="708" w:type="dxa"/>
            <w:shd w:val="clear" w:color="auto" w:fill="auto"/>
          </w:tcPr>
          <w:p w14:paraId="32132EF8" w14:textId="77777777" w:rsidR="000F32E3" w:rsidRPr="000F32E3" w:rsidRDefault="000F32E3" w:rsidP="000F32E3">
            <w:pPr>
              <w:widowControl/>
              <w:suppressAutoHyphens w:val="0"/>
              <w:spacing w:line="360" w:lineRule="auto"/>
              <w:rPr>
                <w:rFonts w:asciiTheme="majorHAnsi" w:eastAsia="Calibri" w:hAnsiTheme="majorHAnsi" w:cs="Arial"/>
                <w:kern w:val="0"/>
                <w:sz w:val="20"/>
                <w:szCs w:val="22"/>
                <w:lang w:eastAsia="pl-PL"/>
              </w:rPr>
            </w:pPr>
          </w:p>
        </w:tc>
        <w:tc>
          <w:tcPr>
            <w:tcW w:w="5387" w:type="dxa"/>
            <w:shd w:val="clear" w:color="auto" w:fill="auto"/>
          </w:tcPr>
          <w:p w14:paraId="24FDACE6" w14:textId="77777777" w:rsidR="000F32E3" w:rsidRPr="000F32E3" w:rsidRDefault="000F32E3" w:rsidP="000F32E3">
            <w:pPr>
              <w:widowControl/>
              <w:suppressAutoHyphens w:val="0"/>
              <w:spacing w:line="360" w:lineRule="auto"/>
              <w:rPr>
                <w:rFonts w:asciiTheme="majorHAnsi" w:eastAsia="Calibri" w:hAnsiTheme="majorHAnsi" w:cs="Arial"/>
                <w:kern w:val="0"/>
                <w:sz w:val="20"/>
                <w:szCs w:val="22"/>
                <w:lang w:eastAsia="pl-PL"/>
              </w:rPr>
            </w:pPr>
          </w:p>
        </w:tc>
        <w:tc>
          <w:tcPr>
            <w:tcW w:w="3260" w:type="dxa"/>
            <w:shd w:val="clear" w:color="auto" w:fill="auto"/>
          </w:tcPr>
          <w:p w14:paraId="32DEAE00" w14:textId="77777777" w:rsidR="000F32E3" w:rsidRPr="000F32E3" w:rsidRDefault="000F32E3" w:rsidP="000F32E3">
            <w:pPr>
              <w:widowControl/>
              <w:suppressAutoHyphens w:val="0"/>
              <w:spacing w:line="360" w:lineRule="auto"/>
              <w:rPr>
                <w:rFonts w:asciiTheme="majorHAnsi" w:eastAsia="Calibri" w:hAnsiTheme="majorHAnsi" w:cs="Arial"/>
                <w:kern w:val="0"/>
                <w:sz w:val="20"/>
                <w:szCs w:val="22"/>
                <w:lang w:eastAsia="pl-PL"/>
              </w:rPr>
            </w:pPr>
          </w:p>
        </w:tc>
      </w:tr>
    </w:tbl>
    <w:p w14:paraId="7E8311FC" w14:textId="77777777" w:rsidR="000F32E3" w:rsidRPr="000F32E3" w:rsidRDefault="000F32E3" w:rsidP="000F32E3">
      <w:pPr>
        <w:widowControl/>
        <w:suppressAutoHyphens w:val="0"/>
        <w:spacing w:line="360" w:lineRule="auto"/>
        <w:rPr>
          <w:rFonts w:asciiTheme="majorHAnsi" w:hAnsiTheme="majorHAnsi" w:cs="Arial"/>
          <w:kern w:val="0"/>
          <w:sz w:val="12"/>
          <w:szCs w:val="20"/>
          <w:lang w:eastAsia="pl-PL"/>
        </w:rPr>
      </w:pPr>
    </w:p>
    <w:p w14:paraId="0555E19E" w14:textId="77777777" w:rsidR="000F32E3" w:rsidRPr="000F32E3" w:rsidRDefault="000F32E3" w:rsidP="006E1C4A">
      <w:pPr>
        <w:widowControl/>
        <w:suppressAutoHyphens w:val="0"/>
        <w:ind w:left="340"/>
        <w:jc w:val="both"/>
        <w:rPr>
          <w:rFonts w:asciiTheme="majorHAnsi" w:hAnsiTheme="majorHAnsi" w:cs="Arial"/>
          <w:i/>
          <w:kern w:val="0"/>
          <w:sz w:val="18"/>
          <w:szCs w:val="20"/>
          <w:lang w:eastAsia="pl-PL"/>
        </w:rPr>
      </w:pPr>
      <w:r w:rsidRPr="000F32E3">
        <w:rPr>
          <w:rFonts w:asciiTheme="majorHAnsi" w:hAnsiTheme="majorHAnsi" w:cs="Arial"/>
          <w:i/>
          <w:kern w:val="0"/>
          <w:sz w:val="18"/>
          <w:szCs w:val="20"/>
          <w:lang w:eastAsia="pl-PL"/>
        </w:rPr>
        <w:t>** ) Wykreślić jeśli nie dotyczy. W przypadku braku skreślenia i niewypełnienia oraz jeśli z treści innych dokumentów dołączonych do oferty nie będzie wynikało nic innego, Zamawiający uzna że Wykonawca zamierza zrealizować zamówienie siłami własnymi.</w:t>
      </w:r>
    </w:p>
    <w:p w14:paraId="4ABD219F" w14:textId="77777777" w:rsidR="000F32E3" w:rsidRDefault="000F32E3" w:rsidP="006E1C4A">
      <w:pPr>
        <w:widowControl/>
        <w:suppressAutoHyphens w:val="0"/>
        <w:ind w:left="340"/>
        <w:jc w:val="both"/>
        <w:rPr>
          <w:rFonts w:asciiTheme="majorHAnsi" w:hAnsiTheme="majorHAnsi" w:cs="Arial"/>
          <w:i/>
          <w:kern w:val="0"/>
          <w:sz w:val="18"/>
          <w:szCs w:val="20"/>
          <w:lang w:eastAsia="pl-PL"/>
        </w:rPr>
      </w:pPr>
      <w:r w:rsidRPr="000F32E3">
        <w:rPr>
          <w:rFonts w:asciiTheme="majorHAnsi" w:hAnsiTheme="majorHAnsi" w:cs="Arial"/>
          <w:kern w:val="0"/>
          <w:sz w:val="18"/>
          <w:szCs w:val="20"/>
          <w:lang w:eastAsia="pl-PL"/>
        </w:rPr>
        <w:t xml:space="preserve">***) </w:t>
      </w:r>
      <w:r w:rsidRPr="000F32E3">
        <w:rPr>
          <w:rFonts w:asciiTheme="majorHAnsi" w:hAnsiTheme="majorHAnsi" w:cs="Arial"/>
          <w:i/>
          <w:kern w:val="0"/>
          <w:sz w:val="18"/>
          <w:szCs w:val="20"/>
          <w:lang w:eastAsia="pl-PL"/>
        </w:rPr>
        <w:t>Wykonawca zobowiązany jest podać firmy wszystkich podwykonawców skonkretyzowanych, tj. znanych w momencie sporządzania i składania oferty przez Wykonawcę, jeżeli przedmiot zamówienia Wykonawca zamierza w ogóle  wykonać z udziałem podwykonawców w ramach wyraźnie wskazanych w ofercie części zamówienia. W# przypadku, gdy Wykonawca ogólnie zamierza wykonać przedmiot zamówienia z udziałem podwykonawców, ale na tym etapie nie jest znany jeszcze żaden konkretny podwykonawca, to Wykonawca winien w ramach tego punktu oferty oświadczyć, iż na moment sporządzania i składania oferty Wykonawcy nie są znani jeszcze żadni podwykonawcy, którym zamierza powierzyć wykonanie wskazanych w ofercie części zamówienia.</w:t>
      </w:r>
    </w:p>
    <w:p w14:paraId="54BFA594" w14:textId="77777777" w:rsidR="006E1C4A" w:rsidRPr="000F32E3" w:rsidRDefault="006E1C4A" w:rsidP="006E1C4A">
      <w:pPr>
        <w:widowControl/>
        <w:suppressAutoHyphens w:val="0"/>
        <w:ind w:left="340"/>
        <w:jc w:val="both"/>
        <w:rPr>
          <w:rFonts w:asciiTheme="majorHAnsi" w:hAnsiTheme="majorHAnsi" w:cs="Arial"/>
          <w:kern w:val="0"/>
          <w:sz w:val="18"/>
          <w:szCs w:val="20"/>
          <w:lang w:eastAsia="pl-PL"/>
        </w:rPr>
      </w:pPr>
    </w:p>
    <w:p w14:paraId="57401048" w14:textId="77777777" w:rsidR="000F32E3" w:rsidRPr="000F32E3" w:rsidRDefault="000F32E3" w:rsidP="004E305D">
      <w:pPr>
        <w:widowControl/>
        <w:numPr>
          <w:ilvl w:val="0"/>
          <w:numId w:val="34"/>
        </w:numPr>
        <w:suppressAutoHyphens w:val="0"/>
        <w:spacing w:line="360" w:lineRule="auto"/>
        <w:jc w:val="both"/>
        <w:rPr>
          <w:rFonts w:asciiTheme="majorHAnsi" w:hAnsiTheme="majorHAnsi" w:cs="Arial"/>
          <w:b/>
          <w:bCs/>
          <w:kern w:val="0"/>
          <w:sz w:val="20"/>
          <w:szCs w:val="22"/>
          <w:lang w:eastAsia="pl-PL"/>
        </w:rPr>
      </w:pPr>
      <w:r w:rsidRPr="000F32E3">
        <w:rPr>
          <w:rFonts w:asciiTheme="majorHAnsi" w:hAnsiTheme="majorHAnsi" w:cs="Arial"/>
          <w:kern w:val="0"/>
          <w:sz w:val="20"/>
          <w:szCs w:val="20"/>
          <w:lang w:eastAsia="pl-PL"/>
        </w:rPr>
        <w:t xml:space="preserve">Oświadczamy, że zgodnie z wymaganiami wskazanymi w </w:t>
      </w:r>
      <w:r w:rsidRPr="000F32E3">
        <w:rPr>
          <w:rFonts w:asciiTheme="majorHAnsi" w:hAnsiTheme="majorHAnsi" w:cs="Arial"/>
          <w:color w:val="000000"/>
          <w:kern w:val="0"/>
          <w:sz w:val="20"/>
          <w:szCs w:val="20"/>
          <w:lang w:eastAsia="pl-PL"/>
        </w:rPr>
        <w:t xml:space="preserve">SIWZ </w:t>
      </w:r>
      <w:r w:rsidR="004E305D">
        <w:rPr>
          <w:rFonts w:asciiTheme="majorHAnsi" w:hAnsiTheme="majorHAnsi" w:cs="Arial"/>
          <w:kern w:val="0"/>
          <w:sz w:val="20"/>
          <w:szCs w:val="20"/>
          <w:lang w:eastAsia="pl-PL"/>
        </w:rPr>
        <w:t>przy realizacji</w:t>
      </w:r>
      <w:r w:rsidRPr="000F32E3">
        <w:rPr>
          <w:rFonts w:asciiTheme="majorHAnsi" w:hAnsiTheme="majorHAnsi" w:cs="Arial"/>
          <w:kern w:val="0"/>
          <w:sz w:val="20"/>
          <w:szCs w:val="20"/>
          <w:lang w:eastAsia="pl-PL"/>
        </w:rPr>
        <w:t xml:space="preserve"> </w:t>
      </w:r>
      <w:r w:rsidR="004E305D">
        <w:rPr>
          <w:rFonts w:asciiTheme="majorHAnsi" w:hAnsiTheme="majorHAnsi" w:cs="Arial"/>
          <w:kern w:val="0"/>
          <w:sz w:val="20"/>
          <w:szCs w:val="20"/>
          <w:lang w:eastAsia="pl-PL"/>
        </w:rPr>
        <w:t xml:space="preserve">zamówienia i </w:t>
      </w:r>
      <w:r w:rsidRPr="000F32E3">
        <w:rPr>
          <w:rFonts w:asciiTheme="majorHAnsi" w:hAnsiTheme="majorHAnsi" w:cs="Arial"/>
          <w:kern w:val="0"/>
          <w:sz w:val="20"/>
          <w:szCs w:val="20"/>
          <w:lang w:eastAsia="pl-PL"/>
        </w:rPr>
        <w:t>przy czynnościach określonych w SIWZ zaangażuję osoby zatrudnione na podstawie umowy o pracę w rozumieniu przepisów ustawy z dnia 26 czerwca 1976 r. - Kodeks pracy.</w:t>
      </w:r>
    </w:p>
    <w:p w14:paraId="4FBD7B1D" w14:textId="77777777" w:rsidR="000F32E3" w:rsidRPr="000F32E3" w:rsidRDefault="000F32E3" w:rsidP="004E305D">
      <w:pPr>
        <w:widowControl/>
        <w:numPr>
          <w:ilvl w:val="0"/>
          <w:numId w:val="34"/>
        </w:numPr>
        <w:suppressAutoHyphens w:val="0"/>
        <w:spacing w:line="360" w:lineRule="auto"/>
        <w:jc w:val="both"/>
        <w:rPr>
          <w:rFonts w:asciiTheme="majorHAnsi" w:hAnsiTheme="majorHAnsi" w:cs="Arial"/>
          <w:b/>
          <w:bCs/>
          <w:kern w:val="0"/>
          <w:sz w:val="20"/>
          <w:szCs w:val="22"/>
          <w:lang w:eastAsia="pl-PL"/>
        </w:rPr>
      </w:pPr>
      <w:r w:rsidRPr="000F32E3">
        <w:rPr>
          <w:rFonts w:asciiTheme="majorHAnsi" w:hAnsiTheme="majorHAnsi" w:cs="Arial"/>
          <w:kern w:val="0"/>
          <w:sz w:val="20"/>
          <w:szCs w:val="20"/>
          <w:lang w:eastAsia="pl-PL"/>
        </w:rPr>
        <w:lastRenderedPageBreak/>
        <w:t>Oświadczam, że wypełniłem obowiązki informacyjne przewidziane w art. 13 lub art. 14 RODO</w:t>
      </w:r>
      <w:r w:rsidRPr="000F32E3">
        <w:rPr>
          <w:rFonts w:asciiTheme="majorHAnsi" w:hAnsiTheme="majorHAnsi" w:cs="Arial"/>
          <w:kern w:val="0"/>
          <w:sz w:val="20"/>
          <w:szCs w:val="20"/>
          <w:vertAlign w:val="superscript"/>
          <w:lang w:eastAsia="pl-PL"/>
        </w:rPr>
        <w:footnoteReference w:id="2"/>
      </w:r>
      <w:r w:rsidRPr="000F32E3">
        <w:rPr>
          <w:rFonts w:asciiTheme="majorHAnsi" w:hAnsiTheme="majorHAnsi" w:cs="Arial"/>
          <w:kern w:val="0"/>
          <w:sz w:val="20"/>
          <w:szCs w:val="20"/>
          <w:vertAlign w:val="superscript"/>
          <w:lang w:eastAsia="pl-PL"/>
        </w:rPr>
        <w:t xml:space="preserve"> </w:t>
      </w:r>
      <w:r w:rsidRPr="000F32E3">
        <w:rPr>
          <w:rFonts w:asciiTheme="majorHAnsi" w:hAnsiTheme="majorHAnsi" w:cs="Arial"/>
          <w:kern w:val="0"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</w:t>
      </w:r>
      <w:r w:rsidRPr="000F32E3">
        <w:rPr>
          <w:rFonts w:asciiTheme="majorHAnsi" w:hAnsiTheme="majorHAnsi" w:cs="Arial"/>
          <w:kern w:val="0"/>
          <w:sz w:val="20"/>
          <w:szCs w:val="20"/>
          <w:vertAlign w:val="superscript"/>
          <w:lang w:eastAsia="pl-PL"/>
        </w:rPr>
        <w:footnoteReference w:id="3"/>
      </w:r>
      <w:r w:rsidRPr="000F32E3">
        <w:rPr>
          <w:rFonts w:asciiTheme="majorHAnsi" w:hAnsiTheme="majorHAnsi" w:cs="Arial"/>
          <w:kern w:val="0"/>
          <w:sz w:val="20"/>
          <w:szCs w:val="20"/>
          <w:lang w:eastAsia="pl-PL"/>
        </w:rPr>
        <w:t>.</w:t>
      </w:r>
    </w:p>
    <w:p w14:paraId="3328E306" w14:textId="77777777" w:rsidR="000F32E3" w:rsidRPr="000F32E3" w:rsidRDefault="000F32E3" w:rsidP="004E305D">
      <w:pPr>
        <w:widowControl/>
        <w:numPr>
          <w:ilvl w:val="0"/>
          <w:numId w:val="34"/>
        </w:numPr>
        <w:suppressAutoHyphens w:val="0"/>
        <w:spacing w:line="360" w:lineRule="auto"/>
        <w:jc w:val="both"/>
        <w:rPr>
          <w:rFonts w:asciiTheme="majorHAnsi" w:hAnsiTheme="majorHAnsi" w:cs="Arial"/>
          <w:b/>
          <w:bCs/>
          <w:kern w:val="0"/>
          <w:sz w:val="20"/>
          <w:szCs w:val="22"/>
          <w:lang w:eastAsia="pl-PL"/>
        </w:rPr>
      </w:pPr>
      <w:r w:rsidRPr="000F32E3">
        <w:rPr>
          <w:rFonts w:asciiTheme="majorHAnsi" w:hAnsiTheme="majorHAnsi" w:cs="Arial"/>
          <w:kern w:val="0"/>
          <w:sz w:val="20"/>
          <w:szCs w:val="22"/>
          <w:lang w:eastAsia="pl-PL"/>
        </w:rPr>
        <w:t>Integralną część niniejszej oferty stanowią następujące dokumenty i załączniki:</w:t>
      </w:r>
    </w:p>
    <w:p w14:paraId="429A2EB4" w14:textId="77777777" w:rsidR="000F32E3" w:rsidRPr="000F32E3" w:rsidRDefault="000F32E3" w:rsidP="000F32E3">
      <w:pPr>
        <w:widowControl/>
        <w:numPr>
          <w:ilvl w:val="0"/>
          <w:numId w:val="41"/>
        </w:numPr>
        <w:suppressAutoHyphens w:val="0"/>
        <w:spacing w:line="360" w:lineRule="auto"/>
        <w:jc w:val="both"/>
        <w:rPr>
          <w:rFonts w:asciiTheme="majorHAnsi" w:hAnsiTheme="majorHAnsi" w:cs="Arial"/>
          <w:kern w:val="0"/>
          <w:sz w:val="20"/>
          <w:szCs w:val="22"/>
          <w:lang w:eastAsia="pl-PL"/>
        </w:rPr>
      </w:pPr>
      <w:r w:rsidRPr="000F32E3">
        <w:rPr>
          <w:rFonts w:asciiTheme="majorHAnsi" w:hAnsiTheme="majorHAnsi" w:cs="Arial"/>
          <w:kern w:val="0"/>
          <w:sz w:val="20"/>
          <w:szCs w:val="22"/>
          <w:lang w:eastAsia="pl-PL"/>
        </w:rPr>
        <w:t>……………………….………………….……………</w:t>
      </w:r>
    </w:p>
    <w:p w14:paraId="2FFE7AD8" w14:textId="77777777" w:rsidR="000F32E3" w:rsidRPr="000F32E3" w:rsidRDefault="000F32E3" w:rsidP="000F32E3">
      <w:pPr>
        <w:widowControl/>
        <w:numPr>
          <w:ilvl w:val="0"/>
          <w:numId w:val="41"/>
        </w:numPr>
        <w:suppressAutoHyphens w:val="0"/>
        <w:spacing w:line="360" w:lineRule="auto"/>
        <w:jc w:val="both"/>
        <w:rPr>
          <w:rFonts w:asciiTheme="majorHAnsi" w:hAnsiTheme="majorHAnsi" w:cs="Arial"/>
          <w:kern w:val="0"/>
          <w:sz w:val="20"/>
          <w:szCs w:val="22"/>
          <w:lang w:eastAsia="pl-PL"/>
        </w:rPr>
      </w:pPr>
      <w:r w:rsidRPr="000F32E3">
        <w:rPr>
          <w:rFonts w:asciiTheme="majorHAnsi" w:hAnsiTheme="majorHAnsi" w:cs="Arial"/>
          <w:kern w:val="0"/>
          <w:sz w:val="20"/>
          <w:szCs w:val="22"/>
          <w:lang w:eastAsia="pl-PL"/>
        </w:rPr>
        <w:t>……………………………….………….……………</w:t>
      </w:r>
    </w:p>
    <w:p w14:paraId="50BB86EF" w14:textId="77777777" w:rsidR="000F32E3" w:rsidRPr="000F32E3" w:rsidRDefault="000F32E3" w:rsidP="000F32E3">
      <w:pPr>
        <w:widowControl/>
        <w:numPr>
          <w:ilvl w:val="0"/>
          <w:numId w:val="41"/>
        </w:numPr>
        <w:suppressAutoHyphens w:val="0"/>
        <w:spacing w:line="360" w:lineRule="auto"/>
        <w:jc w:val="both"/>
        <w:rPr>
          <w:rFonts w:asciiTheme="majorHAnsi" w:hAnsiTheme="majorHAnsi" w:cs="Arial"/>
          <w:kern w:val="0"/>
          <w:sz w:val="20"/>
          <w:szCs w:val="22"/>
          <w:lang w:eastAsia="pl-PL"/>
        </w:rPr>
      </w:pPr>
      <w:r w:rsidRPr="000F32E3">
        <w:rPr>
          <w:rFonts w:asciiTheme="majorHAnsi" w:hAnsiTheme="majorHAnsi" w:cs="Arial"/>
          <w:kern w:val="0"/>
          <w:sz w:val="20"/>
          <w:szCs w:val="22"/>
          <w:lang w:eastAsia="pl-PL"/>
        </w:rPr>
        <w:t>……………………………….……………….………</w:t>
      </w:r>
    </w:p>
    <w:p w14:paraId="45347031" w14:textId="77777777" w:rsidR="000F32E3" w:rsidRPr="000F32E3" w:rsidRDefault="000F32E3" w:rsidP="000F32E3">
      <w:pPr>
        <w:widowControl/>
        <w:numPr>
          <w:ilvl w:val="0"/>
          <w:numId w:val="41"/>
        </w:numPr>
        <w:suppressAutoHyphens w:val="0"/>
        <w:spacing w:line="360" w:lineRule="auto"/>
        <w:jc w:val="both"/>
        <w:rPr>
          <w:rFonts w:asciiTheme="majorHAnsi" w:hAnsiTheme="majorHAnsi" w:cs="Arial"/>
          <w:kern w:val="0"/>
          <w:sz w:val="20"/>
          <w:szCs w:val="22"/>
          <w:lang w:eastAsia="pl-PL"/>
        </w:rPr>
      </w:pPr>
      <w:r w:rsidRPr="000F32E3">
        <w:rPr>
          <w:rFonts w:asciiTheme="majorHAnsi" w:hAnsiTheme="majorHAnsi" w:cs="Arial"/>
          <w:kern w:val="0"/>
          <w:sz w:val="20"/>
          <w:szCs w:val="22"/>
          <w:lang w:eastAsia="pl-PL"/>
        </w:rPr>
        <w:t>……………………….………….……………………</w:t>
      </w:r>
    </w:p>
    <w:p w14:paraId="07C0DAD3" w14:textId="77777777" w:rsidR="000F32E3" w:rsidRPr="000F32E3" w:rsidRDefault="000F32E3" w:rsidP="000F32E3">
      <w:pPr>
        <w:widowControl/>
        <w:numPr>
          <w:ilvl w:val="0"/>
          <w:numId w:val="41"/>
        </w:numPr>
        <w:suppressAutoHyphens w:val="0"/>
        <w:spacing w:line="360" w:lineRule="auto"/>
        <w:jc w:val="both"/>
        <w:rPr>
          <w:rFonts w:asciiTheme="majorHAnsi" w:hAnsiTheme="majorHAnsi" w:cs="Arial"/>
          <w:kern w:val="0"/>
          <w:sz w:val="20"/>
          <w:szCs w:val="22"/>
          <w:lang w:eastAsia="pl-PL"/>
        </w:rPr>
      </w:pPr>
      <w:r w:rsidRPr="000F32E3">
        <w:rPr>
          <w:rFonts w:asciiTheme="majorHAnsi" w:hAnsiTheme="majorHAnsi" w:cs="Arial"/>
          <w:kern w:val="0"/>
          <w:sz w:val="20"/>
          <w:szCs w:val="22"/>
          <w:lang w:eastAsia="pl-PL"/>
        </w:rPr>
        <w:t>………………………………….…………….………</w:t>
      </w:r>
    </w:p>
    <w:p w14:paraId="0C978E06" w14:textId="77777777" w:rsidR="004E305D" w:rsidRPr="004E305D" w:rsidRDefault="004E305D" w:rsidP="004E305D">
      <w:pPr>
        <w:widowControl/>
        <w:numPr>
          <w:ilvl w:val="0"/>
          <w:numId w:val="34"/>
        </w:numPr>
        <w:suppressAutoHyphens w:val="0"/>
        <w:spacing w:line="360" w:lineRule="auto"/>
        <w:jc w:val="both"/>
        <w:rPr>
          <w:rFonts w:asciiTheme="majorHAnsi" w:hAnsiTheme="majorHAnsi" w:cs="Arial"/>
          <w:kern w:val="0"/>
          <w:sz w:val="2"/>
          <w:szCs w:val="20"/>
          <w:lang w:eastAsia="pl-PL"/>
        </w:rPr>
      </w:pPr>
    </w:p>
    <w:p w14:paraId="2D302697" w14:textId="77777777" w:rsidR="004E305D" w:rsidRPr="004E305D" w:rsidRDefault="004E305D" w:rsidP="004E305D">
      <w:pPr>
        <w:widowControl/>
        <w:numPr>
          <w:ilvl w:val="0"/>
          <w:numId w:val="34"/>
        </w:numPr>
        <w:suppressAutoHyphens w:val="0"/>
        <w:spacing w:line="360" w:lineRule="auto"/>
        <w:jc w:val="both"/>
        <w:rPr>
          <w:rFonts w:asciiTheme="majorHAnsi" w:hAnsiTheme="majorHAnsi" w:cs="Arial"/>
          <w:kern w:val="0"/>
          <w:sz w:val="2"/>
          <w:szCs w:val="20"/>
          <w:lang w:eastAsia="pl-PL"/>
        </w:rPr>
      </w:pPr>
    </w:p>
    <w:p w14:paraId="2B45415A" w14:textId="77777777" w:rsidR="000F32E3" w:rsidRPr="000F32E3" w:rsidRDefault="000F32E3" w:rsidP="004E305D">
      <w:pPr>
        <w:widowControl/>
        <w:suppressAutoHyphens w:val="0"/>
        <w:spacing w:line="360" w:lineRule="auto"/>
        <w:ind w:left="360"/>
        <w:jc w:val="both"/>
        <w:rPr>
          <w:rFonts w:asciiTheme="majorHAnsi" w:hAnsiTheme="majorHAnsi" w:cs="Arial"/>
          <w:kern w:val="0"/>
          <w:sz w:val="2"/>
          <w:szCs w:val="20"/>
          <w:lang w:eastAsia="pl-PL"/>
        </w:rPr>
      </w:pPr>
      <w:r w:rsidRPr="000F32E3">
        <w:rPr>
          <w:rFonts w:asciiTheme="majorHAnsi" w:hAnsiTheme="majorHAnsi" w:cs="Arial"/>
          <w:kern w:val="0"/>
          <w:sz w:val="20"/>
          <w:szCs w:val="20"/>
          <w:lang w:eastAsia="pl-PL"/>
        </w:rPr>
        <w:t xml:space="preserve">Oświadczamy, iż informacje i dokumenty zawarte na stronach nr od ..….… do …..… stanowią tajemnicę przedsiębiorstwa w rozumieniu przepisów o zwalczaniu nieuczciwej konkurencji, co wykazaliśmy w załączniku nr ………… do Oferty i zastrzegamy, że nie mogą być one udostępniane. Na potwierdzenie powyższego załączamy stosowne wyjaśnienia wskazujące, iż zastrzeżone informacje stanowią tajemnicę przedsiębiorstwa z wyłączeniem informacji, o których mowa w art. 86 ust. 4 ustawy </w:t>
      </w:r>
      <w:proofErr w:type="spellStart"/>
      <w:r w:rsidRPr="000F32E3">
        <w:rPr>
          <w:rFonts w:asciiTheme="majorHAnsi" w:hAnsiTheme="majorHAnsi" w:cs="Arial"/>
          <w:kern w:val="0"/>
          <w:sz w:val="20"/>
          <w:szCs w:val="20"/>
          <w:lang w:eastAsia="pl-PL"/>
        </w:rPr>
        <w:t>p.z.p</w:t>
      </w:r>
      <w:proofErr w:type="spellEnd"/>
      <w:r w:rsidRPr="000F32E3">
        <w:rPr>
          <w:rFonts w:asciiTheme="majorHAnsi" w:hAnsiTheme="majorHAnsi" w:cs="Arial"/>
          <w:kern w:val="0"/>
          <w:sz w:val="20"/>
          <w:szCs w:val="20"/>
          <w:lang w:eastAsia="pl-PL"/>
        </w:rPr>
        <w:t>.</w:t>
      </w:r>
    </w:p>
    <w:p w14:paraId="1AE8F303" w14:textId="77777777" w:rsidR="000F32E3" w:rsidRPr="000F32E3" w:rsidRDefault="000F32E3" w:rsidP="000F32E3">
      <w:pPr>
        <w:widowControl/>
        <w:suppressAutoHyphens w:val="0"/>
        <w:spacing w:line="360" w:lineRule="auto"/>
        <w:ind w:left="360"/>
        <w:jc w:val="both"/>
        <w:rPr>
          <w:rFonts w:asciiTheme="majorHAnsi" w:hAnsiTheme="majorHAnsi" w:cs="Arial"/>
          <w:b/>
          <w:kern w:val="0"/>
          <w:sz w:val="4"/>
          <w:szCs w:val="20"/>
          <w:u w:val="single"/>
          <w:lang w:eastAsia="pl-PL"/>
        </w:rPr>
      </w:pPr>
    </w:p>
    <w:p w14:paraId="75BF8158" w14:textId="77777777" w:rsidR="000F32E3" w:rsidRPr="000F32E3" w:rsidRDefault="000F32E3" w:rsidP="004E305D">
      <w:pPr>
        <w:widowControl/>
        <w:numPr>
          <w:ilvl w:val="0"/>
          <w:numId w:val="34"/>
        </w:numPr>
        <w:suppressAutoHyphens w:val="0"/>
        <w:spacing w:line="360" w:lineRule="auto"/>
        <w:jc w:val="both"/>
        <w:rPr>
          <w:rFonts w:asciiTheme="majorHAnsi" w:hAnsiTheme="majorHAnsi" w:cs="Arial"/>
          <w:kern w:val="0"/>
          <w:sz w:val="20"/>
          <w:szCs w:val="22"/>
          <w:lang w:eastAsia="pl-PL"/>
        </w:rPr>
      </w:pPr>
      <w:r w:rsidRPr="000F32E3">
        <w:rPr>
          <w:rFonts w:asciiTheme="majorHAnsi" w:hAnsiTheme="majorHAnsi" w:cs="Arial"/>
          <w:kern w:val="0"/>
          <w:sz w:val="20"/>
          <w:szCs w:val="22"/>
          <w:lang w:eastAsia="pl-PL"/>
        </w:rPr>
        <w:t>Inne informacje oferenta:</w:t>
      </w:r>
    </w:p>
    <w:p w14:paraId="4ED20334" w14:textId="77777777" w:rsidR="000F32E3" w:rsidRPr="000F32E3" w:rsidRDefault="000F32E3" w:rsidP="006E1C4A">
      <w:pPr>
        <w:widowControl/>
        <w:suppressAutoHyphens w:val="0"/>
        <w:spacing w:line="360" w:lineRule="auto"/>
        <w:ind w:firstLine="360"/>
        <w:rPr>
          <w:rFonts w:asciiTheme="majorHAnsi" w:hAnsiTheme="majorHAnsi" w:cs="Arial"/>
          <w:kern w:val="0"/>
          <w:sz w:val="20"/>
          <w:szCs w:val="22"/>
          <w:lang w:eastAsia="pl-PL"/>
        </w:rPr>
      </w:pPr>
      <w:r w:rsidRPr="000F32E3">
        <w:rPr>
          <w:rFonts w:asciiTheme="majorHAnsi" w:hAnsiTheme="majorHAnsi" w:cs="Arial"/>
          <w:kern w:val="0"/>
          <w:sz w:val="20"/>
          <w:szCs w:val="22"/>
          <w:lang w:eastAsia="pl-PL"/>
        </w:rPr>
        <w:t>…………………………………………………………………………………………………….…………………..…</w:t>
      </w:r>
    </w:p>
    <w:p w14:paraId="69D1D401" w14:textId="77777777" w:rsidR="000F32E3" w:rsidRPr="000F32E3" w:rsidRDefault="000F32E3" w:rsidP="004E305D">
      <w:pPr>
        <w:widowControl/>
        <w:numPr>
          <w:ilvl w:val="0"/>
          <w:numId w:val="34"/>
        </w:numPr>
        <w:suppressAutoHyphens w:val="0"/>
        <w:spacing w:line="360" w:lineRule="auto"/>
        <w:jc w:val="both"/>
        <w:rPr>
          <w:rFonts w:asciiTheme="majorHAnsi" w:hAnsiTheme="majorHAnsi" w:cs="Arial"/>
          <w:kern w:val="0"/>
          <w:sz w:val="20"/>
          <w:szCs w:val="22"/>
          <w:lang w:eastAsia="pl-PL"/>
        </w:rPr>
      </w:pPr>
      <w:r w:rsidRPr="000F32E3">
        <w:rPr>
          <w:rFonts w:asciiTheme="majorHAnsi" w:hAnsiTheme="majorHAnsi" w:cs="Arial"/>
          <w:b/>
          <w:kern w:val="0"/>
          <w:sz w:val="20"/>
          <w:szCs w:val="22"/>
          <w:lang w:eastAsia="pl-PL"/>
        </w:rPr>
        <w:t>Osoby do kontaktów z Zamawiającym:</w:t>
      </w:r>
      <w:r w:rsidRPr="000F32E3">
        <w:rPr>
          <w:rFonts w:asciiTheme="majorHAnsi" w:hAnsiTheme="majorHAnsi" w:cs="Arial"/>
          <w:b/>
          <w:kern w:val="0"/>
          <w:sz w:val="20"/>
          <w:szCs w:val="22"/>
          <w:lang w:eastAsia="pl-PL"/>
        </w:rPr>
        <w:cr/>
      </w:r>
      <w:r w:rsidRPr="000F32E3">
        <w:rPr>
          <w:rFonts w:asciiTheme="majorHAnsi" w:hAnsiTheme="majorHAnsi" w:cs="Arial"/>
          <w:kern w:val="0"/>
          <w:sz w:val="20"/>
          <w:szCs w:val="22"/>
          <w:lang w:eastAsia="pl-PL"/>
        </w:rPr>
        <w:t>Osoba/osoby do kontaktów z Zamawiającym odpowiedzialne za wykonanie zobowiązań umowy:</w:t>
      </w:r>
    </w:p>
    <w:p w14:paraId="31BF1CB4" w14:textId="77777777" w:rsidR="000F32E3" w:rsidRPr="000F32E3" w:rsidRDefault="000F32E3" w:rsidP="000F32E3">
      <w:pPr>
        <w:widowControl/>
        <w:numPr>
          <w:ilvl w:val="0"/>
          <w:numId w:val="40"/>
        </w:numPr>
        <w:tabs>
          <w:tab w:val="num" w:pos="644"/>
        </w:tabs>
        <w:suppressAutoHyphens w:val="0"/>
        <w:spacing w:line="360" w:lineRule="auto"/>
        <w:ind w:left="644"/>
        <w:jc w:val="both"/>
        <w:rPr>
          <w:rFonts w:asciiTheme="majorHAnsi" w:hAnsiTheme="majorHAnsi" w:cs="Arial"/>
          <w:kern w:val="0"/>
          <w:sz w:val="20"/>
          <w:szCs w:val="22"/>
          <w:lang w:eastAsia="pl-PL"/>
        </w:rPr>
      </w:pPr>
      <w:r w:rsidRPr="000F32E3">
        <w:rPr>
          <w:rFonts w:asciiTheme="majorHAnsi" w:hAnsiTheme="majorHAnsi" w:cs="Arial"/>
          <w:kern w:val="0"/>
          <w:sz w:val="20"/>
          <w:szCs w:val="22"/>
          <w:lang w:eastAsia="pl-PL"/>
        </w:rPr>
        <w:t>..................................................... tel. kontaktowy, faks: ...............................................................</w:t>
      </w:r>
    </w:p>
    <w:p w14:paraId="0BBD0647" w14:textId="77777777" w:rsidR="000F32E3" w:rsidRPr="000F32E3" w:rsidRDefault="000F32E3" w:rsidP="000F32E3">
      <w:pPr>
        <w:widowControl/>
        <w:suppressAutoHyphens w:val="0"/>
        <w:spacing w:line="360" w:lineRule="auto"/>
        <w:ind w:firstLine="360"/>
        <w:jc w:val="both"/>
        <w:rPr>
          <w:rFonts w:asciiTheme="majorHAnsi" w:hAnsiTheme="majorHAnsi" w:cs="Arial"/>
          <w:kern w:val="0"/>
          <w:sz w:val="20"/>
          <w:szCs w:val="22"/>
          <w:lang w:eastAsia="pl-PL"/>
        </w:rPr>
      </w:pPr>
      <w:r w:rsidRPr="000F32E3">
        <w:rPr>
          <w:rFonts w:asciiTheme="majorHAnsi" w:hAnsiTheme="majorHAnsi" w:cs="Arial"/>
          <w:kern w:val="0"/>
          <w:sz w:val="20"/>
          <w:szCs w:val="22"/>
          <w:lang w:eastAsia="pl-PL"/>
        </w:rPr>
        <w:t xml:space="preserve">     zakres odpowiedzialności:</w:t>
      </w:r>
      <w:r w:rsidRPr="000F32E3">
        <w:rPr>
          <w:rFonts w:asciiTheme="majorHAnsi" w:hAnsiTheme="majorHAnsi" w:cs="Arial"/>
          <w:kern w:val="0"/>
          <w:sz w:val="20"/>
          <w:szCs w:val="22"/>
          <w:lang w:eastAsia="pl-PL"/>
        </w:rPr>
        <w:tab/>
        <w:t>…………………………………………………………………………………</w:t>
      </w:r>
    </w:p>
    <w:p w14:paraId="6DA67FF2" w14:textId="77777777" w:rsidR="000F32E3" w:rsidRPr="000F32E3" w:rsidRDefault="000F32E3" w:rsidP="000F32E3">
      <w:pPr>
        <w:widowControl/>
        <w:suppressAutoHyphens w:val="0"/>
        <w:spacing w:line="360" w:lineRule="auto"/>
        <w:jc w:val="both"/>
        <w:rPr>
          <w:rFonts w:asciiTheme="majorHAnsi" w:hAnsiTheme="majorHAnsi" w:cs="Arial"/>
          <w:kern w:val="0"/>
          <w:sz w:val="6"/>
          <w:szCs w:val="16"/>
          <w:lang w:eastAsia="pl-PL"/>
        </w:rPr>
      </w:pPr>
    </w:p>
    <w:p w14:paraId="278762EC" w14:textId="77777777" w:rsidR="000F32E3" w:rsidRPr="000F32E3" w:rsidRDefault="000F32E3" w:rsidP="000F32E3">
      <w:pPr>
        <w:widowControl/>
        <w:suppressAutoHyphens w:val="0"/>
        <w:spacing w:line="360" w:lineRule="auto"/>
        <w:ind w:firstLine="360"/>
        <w:jc w:val="both"/>
        <w:rPr>
          <w:rFonts w:asciiTheme="majorHAnsi" w:hAnsiTheme="majorHAnsi" w:cs="Arial"/>
          <w:kern w:val="0"/>
          <w:sz w:val="2"/>
          <w:szCs w:val="18"/>
          <w:lang w:eastAsia="pl-PL"/>
        </w:rPr>
      </w:pPr>
    </w:p>
    <w:p w14:paraId="0FEAC2E4" w14:textId="77777777" w:rsidR="006E1C4A" w:rsidRPr="00C04B04" w:rsidRDefault="006E1C4A" w:rsidP="00C04B04">
      <w:pPr>
        <w:widowControl/>
        <w:numPr>
          <w:ilvl w:val="0"/>
          <w:numId w:val="34"/>
        </w:numPr>
        <w:suppressAutoHyphens w:val="0"/>
        <w:spacing w:line="360" w:lineRule="auto"/>
        <w:jc w:val="both"/>
        <w:rPr>
          <w:rFonts w:asciiTheme="majorHAnsi" w:hAnsiTheme="majorHAnsi" w:cs="Arial"/>
          <w:kern w:val="0"/>
          <w:sz w:val="20"/>
          <w:szCs w:val="20"/>
          <w:u w:val="single"/>
          <w:lang w:eastAsia="pl-PL"/>
        </w:rPr>
      </w:pPr>
      <w:r>
        <w:rPr>
          <w:rFonts w:asciiTheme="majorHAnsi" w:hAnsiTheme="majorHAnsi" w:cs="Arial"/>
          <w:kern w:val="0"/>
          <w:sz w:val="20"/>
          <w:szCs w:val="20"/>
          <w:u w:val="single"/>
          <w:lang w:eastAsia="pl-PL"/>
        </w:rPr>
        <w:t>W</w:t>
      </w:r>
      <w:r w:rsidR="000F32E3" w:rsidRPr="000F32E3">
        <w:rPr>
          <w:rFonts w:asciiTheme="majorHAnsi" w:hAnsiTheme="majorHAnsi" w:cs="Arial"/>
          <w:kern w:val="0"/>
          <w:sz w:val="20"/>
          <w:szCs w:val="20"/>
          <w:u w:val="single"/>
          <w:lang w:eastAsia="pl-PL"/>
        </w:rPr>
        <w:t xml:space="preserve">ykonawca jest: </w:t>
      </w:r>
      <w:r w:rsidR="000F32E3" w:rsidRPr="000F32E3">
        <w:rPr>
          <w:rFonts w:asciiTheme="majorHAnsi" w:hAnsiTheme="majorHAnsi" w:cs="Arial"/>
          <w:kern w:val="0"/>
          <w:sz w:val="16"/>
          <w:szCs w:val="20"/>
          <w:u w:val="single"/>
          <w:lang w:eastAsia="pl-PL"/>
        </w:rPr>
        <w:t>(zaznaczyć właściwe, informacja ta wymagana jest wyłącznie do celów statystycznych. Brak zaznaczenia nie spowoduje odrzucenia oferty)</w:t>
      </w:r>
      <w:r w:rsidR="000F32E3" w:rsidRPr="000F32E3">
        <w:rPr>
          <w:rFonts w:asciiTheme="majorHAnsi" w:hAnsiTheme="majorHAnsi" w:cs="Arial"/>
          <w:kern w:val="0"/>
          <w:sz w:val="20"/>
          <w:szCs w:val="20"/>
          <w:lang w:eastAsia="pl-PL"/>
        </w:rPr>
        <w:t>:</w:t>
      </w:r>
      <w:r w:rsidR="000F32E3" w:rsidRPr="000F32E3">
        <w:rPr>
          <w:rFonts w:asciiTheme="majorHAnsi" w:hAnsiTheme="majorHAnsi" w:cs="Arial"/>
          <w:kern w:val="0"/>
          <w:sz w:val="20"/>
          <w:szCs w:val="20"/>
          <w:vertAlign w:val="superscript"/>
          <w:lang w:eastAsia="pl-PL"/>
        </w:rPr>
        <w:footnoteReference w:id="4"/>
      </w:r>
    </w:p>
    <w:p w14:paraId="3C435F6C" w14:textId="77777777" w:rsidR="006E1C4A" w:rsidRDefault="000F32E3" w:rsidP="006E1C4A">
      <w:pPr>
        <w:widowControl/>
        <w:suppressAutoHyphens w:val="0"/>
        <w:spacing w:line="480" w:lineRule="auto"/>
        <w:ind w:firstLine="360"/>
        <w:jc w:val="both"/>
        <w:rPr>
          <w:rFonts w:asciiTheme="majorHAnsi" w:hAnsiTheme="majorHAnsi" w:cs="Arial"/>
          <w:kern w:val="0"/>
          <w:sz w:val="20"/>
          <w:szCs w:val="20"/>
          <w:lang w:eastAsia="pl-PL"/>
        </w:rPr>
      </w:pPr>
      <w:r w:rsidRPr="000F32E3">
        <w:rPr>
          <w:rFonts w:asciiTheme="majorHAnsi" w:hAnsiTheme="majorHAnsi" w:cs="Arial"/>
          <w:kern w:val="0"/>
          <w:sz w:val="20"/>
          <w:szCs w:val="20"/>
          <w:lang w:eastAsia="pl-PL"/>
        </w:rPr>
        <w:sym w:font="Symbol" w:char="F07F"/>
      </w:r>
      <w:r w:rsidRPr="000F32E3">
        <w:rPr>
          <w:rFonts w:asciiTheme="majorHAnsi" w:hAnsiTheme="majorHAnsi" w:cs="Arial"/>
          <w:kern w:val="0"/>
          <w:sz w:val="20"/>
          <w:szCs w:val="20"/>
          <w:lang w:eastAsia="pl-PL"/>
        </w:rPr>
        <w:t xml:space="preserve"> mikroprzedsiębiorstwem </w:t>
      </w:r>
    </w:p>
    <w:p w14:paraId="7FB08DB8" w14:textId="77777777" w:rsidR="006E1C4A" w:rsidRDefault="000F32E3" w:rsidP="006E1C4A">
      <w:pPr>
        <w:widowControl/>
        <w:suppressAutoHyphens w:val="0"/>
        <w:spacing w:line="480" w:lineRule="auto"/>
        <w:ind w:firstLine="360"/>
        <w:jc w:val="both"/>
        <w:rPr>
          <w:rFonts w:asciiTheme="majorHAnsi" w:hAnsiTheme="majorHAnsi" w:cs="Arial"/>
          <w:kern w:val="0"/>
          <w:sz w:val="20"/>
          <w:szCs w:val="20"/>
          <w:lang w:eastAsia="pl-PL"/>
        </w:rPr>
      </w:pPr>
      <w:r w:rsidRPr="000F32E3">
        <w:rPr>
          <w:rFonts w:asciiTheme="majorHAnsi" w:hAnsiTheme="majorHAnsi" w:cs="Arial"/>
          <w:kern w:val="0"/>
          <w:sz w:val="20"/>
          <w:szCs w:val="20"/>
          <w:lang w:eastAsia="pl-PL"/>
        </w:rPr>
        <w:sym w:font="Symbol" w:char="F07F"/>
      </w:r>
      <w:r w:rsidRPr="000F32E3">
        <w:rPr>
          <w:rFonts w:asciiTheme="majorHAnsi" w:hAnsiTheme="majorHAnsi" w:cs="Arial"/>
          <w:kern w:val="0"/>
          <w:sz w:val="20"/>
          <w:szCs w:val="20"/>
          <w:lang w:eastAsia="pl-PL"/>
        </w:rPr>
        <w:t xml:space="preserve"> małym przedsiębiorstwem</w:t>
      </w:r>
    </w:p>
    <w:p w14:paraId="3339C3BB" w14:textId="77777777" w:rsidR="000F32E3" w:rsidRPr="000F32E3" w:rsidRDefault="000F32E3" w:rsidP="006E1C4A">
      <w:pPr>
        <w:widowControl/>
        <w:suppressAutoHyphens w:val="0"/>
        <w:spacing w:line="480" w:lineRule="auto"/>
        <w:ind w:firstLine="360"/>
        <w:jc w:val="both"/>
        <w:rPr>
          <w:rFonts w:asciiTheme="majorHAnsi" w:hAnsiTheme="majorHAnsi" w:cs="Arial"/>
          <w:kern w:val="0"/>
          <w:sz w:val="20"/>
          <w:szCs w:val="20"/>
          <w:lang w:eastAsia="pl-PL"/>
        </w:rPr>
      </w:pPr>
      <w:r w:rsidRPr="000F32E3">
        <w:rPr>
          <w:rFonts w:asciiTheme="majorHAnsi" w:hAnsiTheme="majorHAnsi" w:cs="Arial"/>
          <w:kern w:val="0"/>
          <w:sz w:val="20"/>
          <w:szCs w:val="20"/>
          <w:lang w:eastAsia="pl-PL"/>
        </w:rPr>
        <w:t xml:space="preserve"> </w:t>
      </w:r>
      <w:r w:rsidRPr="000F32E3">
        <w:rPr>
          <w:rFonts w:asciiTheme="majorHAnsi" w:hAnsiTheme="majorHAnsi" w:cs="Arial"/>
          <w:kern w:val="0"/>
          <w:sz w:val="20"/>
          <w:szCs w:val="20"/>
          <w:lang w:eastAsia="pl-PL"/>
        </w:rPr>
        <w:sym w:font="Symbol" w:char="F07F"/>
      </w:r>
      <w:r w:rsidRPr="000F32E3">
        <w:rPr>
          <w:rFonts w:asciiTheme="majorHAnsi" w:hAnsiTheme="majorHAnsi" w:cs="Arial"/>
          <w:kern w:val="0"/>
          <w:sz w:val="20"/>
          <w:szCs w:val="20"/>
          <w:lang w:eastAsia="pl-PL"/>
        </w:rPr>
        <w:t xml:space="preserve"> średnim przedsiębiorstwem</w:t>
      </w:r>
    </w:p>
    <w:p w14:paraId="4A16A863" w14:textId="77777777" w:rsidR="00B758C1" w:rsidRPr="00C04B04" w:rsidRDefault="000F32E3" w:rsidP="00C04B04">
      <w:pPr>
        <w:widowControl/>
        <w:suppressAutoHyphens w:val="0"/>
        <w:spacing w:line="480" w:lineRule="auto"/>
        <w:ind w:firstLine="360"/>
        <w:jc w:val="both"/>
        <w:rPr>
          <w:rFonts w:asciiTheme="majorHAnsi" w:hAnsiTheme="majorHAnsi" w:cs="Arial"/>
          <w:kern w:val="0"/>
          <w:sz w:val="20"/>
          <w:szCs w:val="20"/>
          <w:lang w:eastAsia="pl-PL"/>
        </w:rPr>
      </w:pPr>
      <w:r w:rsidRPr="000F32E3">
        <w:rPr>
          <w:rFonts w:asciiTheme="majorHAnsi" w:hAnsiTheme="majorHAnsi" w:cs="Arial"/>
          <w:kern w:val="0"/>
          <w:sz w:val="20"/>
          <w:szCs w:val="20"/>
          <w:lang w:eastAsia="pl-PL"/>
        </w:rPr>
        <w:sym w:font="Symbol" w:char="F07F"/>
      </w:r>
      <w:r w:rsidRPr="000F32E3">
        <w:rPr>
          <w:rFonts w:asciiTheme="majorHAnsi" w:hAnsiTheme="majorHAnsi" w:cs="Arial"/>
          <w:kern w:val="0"/>
          <w:sz w:val="20"/>
          <w:szCs w:val="20"/>
          <w:lang w:eastAsia="pl-PL"/>
        </w:rPr>
        <w:t xml:space="preserve"> żadnym w wymienionych powyże</w:t>
      </w:r>
      <w:r w:rsidR="00C04B04">
        <w:rPr>
          <w:rFonts w:asciiTheme="majorHAnsi" w:hAnsiTheme="majorHAnsi" w:cs="Arial"/>
          <w:kern w:val="0"/>
          <w:sz w:val="20"/>
          <w:szCs w:val="20"/>
          <w:lang w:eastAsia="pl-PL"/>
        </w:rPr>
        <w:t>j</w:t>
      </w:r>
    </w:p>
    <w:p w14:paraId="6246B46E" w14:textId="77777777" w:rsidR="00B758C1" w:rsidRPr="000F32E3" w:rsidRDefault="00B758C1" w:rsidP="00F54AB9">
      <w:pPr>
        <w:rPr>
          <w:rFonts w:asciiTheme="majorHAnsi" w:hAnsiTheme="majorHAnsi" w:cs="Arial"/>
          <w:sz w:val="20"/>
          <w:szCs w:val="20"/>
        </w:rPr>
      </w:pPr>
    </w:p>
    <w:p w14:paraId="4D84D154" w14:textId="77777777" w:rsidR="00D406DE" w:rsidRPr="000F32E3" w:rsidRDefault="00D406DE" w:rsidP="00C04B04">
      <w:pPr>
        <w:jc w:val="right"/>
        <w:rPr>
          <w:rFonts w:asciiTheme="majorHAnsi" w:hAnsiTheme="majorHAnsi" w:cs="Arial"/>
          <w:sz w:val="20"/>
          <w:szCs w:val="20"/>
        </w:rPr>
      </w:pPr>
      <w:r w:rsidRPr="000F32E3">
        <w:rPr>
          <w:rFonts w:asciiTheme="majorHAnsi" w:hAnsiTheme="majorHAnsi" w:cs="Arial"/>
          <w:sz w:val="20"/>
          <w:szCs w:val="20"/>
        </w:rPr>
        <w:t xml:space="preserve">...................................             </w:t>
      </w:r>
    </w:p>
    <w:p w14:paraId="7B5F5688" w14:textId="77777777" w:rsidR="00D406DE" w:rsidRPr="000F32E3" w:rsidRDefault="006E1C4A" w:rsidP="00C04B04">
      <w:pPr>
        <w:ind w:left="-142"/>
        <w:jc w:val="right"/>
        <w:rPr>
          <w:rFonts w:asciiTheme="majorHAnsi" w:hAnsiTheme="majorHAnsi" w:cs="Arial"/>
          <w:i/>
          <w:sz w:val="16"/>
          <w:szCs w:val="16"/>
        </w:rPr>
      </w:pPr>
      <w:r>
        <w:rPr>
          <w:rFonts w:asciiTheme="majorHAnsi" w:hAnsiTheme="majorHAnsi" w:cs="Arial"/>
          <w:i/>
          <w:sz w:val="16"/>
          <w:szCs w:val="16"/>
        </w:rPr>
        <w:t xml:space="preserve">          Pieczęć firmy</w:t>
      </w:r>
      <w:r w:rsidR="00D406DE" w:rsidRPr="000F32E3">
        <w:rPr>
          <w:rFonts w:asciiTheme="majorHAnsi" w:hAnsiTheme="majorHAnsi" w:cs="Arial"/>
          <w:i/>
          <w:sz w:val="20"/>
          <w:szCs w:val="20"/>
        </w:rPr>
        <w:t xml:space="preserve">    </w:t>
      </w:r>
      <w:r w:rsidR="00D406DE" w:rsidRPr="000F32E3">
        <w:rPr>
          <w:rFonts w:asciiTheme="majorHAnsi" w:hAnsiTheme="majorHAnsi" w:cs="Arial"/>
          <w:i/>
          <w:sz w:val="20"/>
          <w:szCs w:val="20"/>
        </w:rPr>
        <w:tab/>
      </w:r>
      <w:r w:rsidR="002F580C" w:rsidRPr="000F32E3">
        <w:rPr>
          <w:rFonts w:asciiTheme="majorHAnsi" w:hAnsiTheme="majorHAnsi" w:cs="Arial"/>
          <w:i/>
          <w:sz w:val="16"/>
          <w:szCs w:val="16"/>
        </w:rPr>
        <w:t xml:space="preserve"> </w:t>
      </w:r>
    </w:p>
    <w:p w14:paraId="1387A981" w14:textId="77777777" w:rsidR="00D406DE" w:rsidRPr="000F32E3" w:rsidRDefault="00D406DE" w:rsidP="00F54AB9">
      <w:pPr>
        <w:pStyle w:val="Tekstpodstawowy"/>
        <w:spacing w:after="0"/>
        <w:jc w:val="both"/>
        <w:rPr>
          <w:rFonts w:asciiTheme="majorHAnsi" w:hAnsiTheme="majorHAnsi" w:cs="Arial"/>
          <w:iCs/>
          <w:color w:val="000000"/>
          <w:sz w:val="20"/>
          <w:szCs w:val="20"/>
        </w:rPr>
      </w:pPr>
    </w:p>
    <w:sectPr w:rsidR="00D406DE" w:rsidRPr="000F32E3" w:rsidSect="00E0266D">
      <w:headerReference w:type="default" r:id="rId7"/>
      <w:footerReference w:type="default" r:id="rId8"/>
      <w:pgSz w:w="11906" w:h="16838"/>
      <w:pgMar w:top="709" w:right="1274" w:bottom="1843" w:left="1418" w:header="284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3DCDB" w14:textId="77777777" w:rsidR="002D6437" w:rsidRDefault="002D6437">
      <w:r>
        <w:separator/>
      </w:r>
    </w:p>
  </w:endnote>
  <w:endnote w:type="continuationSeparator" w:id="0">
    <w:p w14:paraId="151F88DF" w14:textId="77777777" w:rsidR="002D6437" w:rsidRDefault="002D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F0834" w14:textId="77777777" w:rsidR="00A925E4" w:rsidRDefault="00A925E4" w:rsidP="00894EFF">
    <w:pPr>
      <w:rPr>
        <w:rFonts w:asciiTheme="majorHAnsi" w:hAnsiTheme="majorHAnsi" w:cs="Arial"/>
        <w:sz w:val="20"/>
        <w:szCs w:val="20"/>
      </w:rPr>
    </w:pPr>
  </w:p>
  <w:p w14:paraId="40FA7A86" w14:textId="77777777" w:rsidR="00A925E4" w:rsidRDefault="00A925E4" w:rsidP="00894EFF">
    <w:pPr>
      <w:rPr>
        <w:rFonts w:asciiTheme="majorHAnsi" w:hAnsiTheme="majorHAnsi" w:cs="Arial"/>
        <w:sz w:val="20"/>
        <w:szCs w:val="20"/>
      </w:rPr>
    </w:pPr>
  </w:p>
  <w:p w14:paraId="643B3308" w14:textId="77777777" w:rsidR="00A925E4" w:rsidRPr="00AE53AF" w:rsidRDefault="00A925E4" w:rsidP="00894EFF">
    <w:pPr>
      <w:rPr>
        <w:rFonts w:asciiTheme="majorHAnsi" w:hAnsiTheme="majorHAnsi" w:cs="Arial"/>
        <w:sz w:val="20"/>
        <w:szCs w:val="20"/>
      </w:rPr>
    </w:pPr>
  </w:p>
  <w:p w14:paraId="4E219744" w14:textId="77777777" w:rsidR="00A925E4" w:rsidRPr="00AE53AF" w:rsidRDefault="00A925E4" w:rsidP="00894EFF">
    <w:pPr>
      <w:rPr>
        <w:rFonts w:asciiTheme="majorHAnsi" w:hAnsiTheme="majorHAnsi" w:cs="Arial"/>
        <w:sz w:val="20"/>
        <w:szCs w:val="20"/>
      </w:rPr>
    </w:pPr>
    <w:r w:rsidRPr="00AE53AF">
      <w:rPr>
        <w:rFonts w:asciiTheme="majorHAnsi" w:hAnsiTheme="majorHAnsi" w:cs="Arial"/>
        <w:sz w:val="20"/>
        <w:szCs w:val="20"/>
      </w:rPr>
      <w:t xml:space="preserve">                                 </w:t>
    </w:r>
    <w:r w:rsidRPr="00AE53AF">
      <w:rPr>
        <w:rFonts w:asciiTheme="majorHAnsi" w:hAnsiTheme="majorHAnsi" w:cs="Arial"/>
        <w:sz w:val="20"/>
        <w:szCs w:val="20"/>
      </w:rPr>
      <w:tab/>
      <w:t xml:space="preserve"> </w:t>
    </w:r>
    <w:r>
      <w:rPr>
        <w:rFonts w:asciiTheme="majorHAnsi" w:hAnsiTheme="majorHAnsi" w:cs="Arial"/>
        <w:sz w:val="20"/>
        <w:szCs w:val="20"/>
      </w:rPr>
      <w:t xml:space="preserve">                         </w:t>
    </w:r>
    <w:r w:rsidR="00B758C1">
      <w:rPr>
        <w:rFonts w:asciiTheme="majorHAnsi" w:hAnsiTheme="majorHAnsi" w:cs="Arial"/>
        <w:sz w:val="20"/>
        <w:szCs w:val="20"/>
      </w:rPr>
      <w:t xml:space="preserve">                                   </w:t>
    </w:r>
    <w:r>
      <w:rPr>
        <w:rFonts w:asciiTheme="majorHAnsi" w:hAnsiTheme="majorHAnsi" w:cs="Arial"/>
        <w:sz w:val="20"/>
        <w:szCs w:val="20"/>
      </w:rPr>
      <w:t xml:space="preserve"> </w:t>
    </w:r>
    <w:r w:rsidRPr="00AE53AF">
      <w:rPr>
        <w:rFonts w:asciiTheme="majorHAnsi" w:hAnsiTheme="majorHAnsi" w:cs="Arial"/>
        <w:sz w:val="20"/>
        <w:szCs w:val="20"/>
      </w:rPr>
      <w:t>…………………………………</w:t>
    </w:r>
    <w:r>
      <w:rPr>
        <w:rFonts w:asciiTheme="majorHAnsi" w:hAnsiTheme="majorHAnsi" w:cs="Arial"/>
        <w:sz w:val="20"/>
        <w:szCs w:val="20"/>
      </w:rPr>
      <w:t>…………</w:t>
    </w:r>
    <w:r w:rsidRPr="00AE53AF">
      <w:rPr>
        <w:rFonts w:asciiTheme="majorHAnsi" w:hAnsiTheme="majorHAnsi" w:cs="Arial"/>
        <w:sz w:val="20"/>
        <w:szCs w:val="20"/>
      </w:rPr>
      <w:t>…………..</w:t>
    </w:r>
  </w:p>
  <w:p w14:paraId="79B4F1FA" w14:textId="77777777" w:rsidR="00A925E4" w:rsidRPr="002F580C" w:rsidRDefault="00A925E4" w:rsidP="00894EFF">
    <w:pPr>
      <w:ind w:left="-142"/>
      <w:rPr>
        <w:rFonts w:asciiTheme="majorHAnsi" w:hAnsiTheme="majorHAnsi" w:cs="Arial"/>
        <w:i/>
        <w:sz w:val="16"/>
        <w:szCs w:val="16"/>
      </w:rPr>
    </w:pPr>
    <w:r w:rsidRPr="00AE53AF">
      <w:rPr>
        <w:rFonts w:asciiTheme="majorHAnsi" w:hAnsiTheme="majorHAnsi" w:cs="Arial"/>
        <w:i/>
        <w:sz w:val="20"/>
        <w:szCs w:val="20"/>
      </w:rPr>
      <w:tab/>
    </w:r>
    <w:r w:rsidRPr="00AE53AF">
      <w:rPr>
        <w:rFonts w:asciiTheme="majorHAnsi" w:hAnsiTheme="majorHAnsi" w:cs="Arial"/>
        <w:i/>
        <w:sz w:val="20"/>
        <w:szCs w:val="20"/>
      </w:rPr>
      <w:tab/>
    </w:r>
    <w:r w:rsidRPr="00AE53AF">
      <w:rPr>
        <w:rFonts w:asciiTheme="majorHAnsi" w:hAnsiTheme="majorHAnsi" w:cs="Arial"/>
        <w:i/>
        <w:sz w:val="20"/>
        <w:szCs w:val="20"/>
      </w:rPr>
      <w:tab/>
    </w:r>
    <w:r w:rsidRPr="00AE53AF">
      <w:rPr>
        <w:rFonts w:asciiTheme="majorHAnsi" w:hAnsiTheme="majorHAnsi" w:cs="Arial"/>
        <w:i/>
        <w:sz w:val="20"/>
        <w:szCs w:val="20"/>
      </w:rPr>
      <w:tab/>
    </w:r>
    <w:r>
      <w:rPr>
        <w:rFonts w:asciiTheme="majorHAnsi" w:hAnsiTheme="majorHAnsi" w:cs="Arial"/>
        <w:i/>
        <w:sz w:val="20"/>
        <w:szCs w:val="20"/>
      </w:rPr>
      <w:t xml:space="preserve">              </w:t>
    </w:r>
    <w:r w:rsidRPr="00AE53AF">
      <w:rPr>
        <w:rFonts w:asciiTheme="majorHAnsi" w:hAnsiTheme="majorHAnsi" w:cs="Arial"/>
        <w:i/>
        <w:sz w:val="20"/>
        <w:szCs w:val="20"/>
      </w:rPr>
      <w:tab/>
    </w:r>
    <w:r w:rsidRPr="002F580C">
      <w:rPr>
        <w:rFonts w:asciiTheme="majorHAnsi" w:hAnsiTheme="majorHAnsi" w:cs="Arial"/>
        <w:i/>
        <w:sz w:val="16"/>
        <w:szCs w:val="16"/>
      </w:rPr>
      <w:tab/>
    </w:r>
    <w:r>
      <w:rPr>
        <w:rFonts w:asciiTheme="majorHAnsi" w:hAnsiTheme="majorHAnsi" w:cs="Arial"/>
        <w:i/>
        <w:sz w:val="16"/>
        <w:szCs w:val="16"/>
      </w:rPr>
      <w:t xml:space="preserve">                  </w:t>
    </w:r>
    <w:r w:rsidR="00B758C1">
      <w:rPr>
        <w:rFonts w:asciiTheme="majorHAnsi" w:hAnsiTheme="majorHAnsi" w:cs="Arial"/>
        <w:i/>
        <w:sz w:val="16"/>
        <w:szCs w:val="16"/>
      </w:rPr>
      <w:t xml:space="preserve">                                          </w:t>
    </w:r>
    <w:r>
      <w:rPr>
        <w:rFonts w:asciiTheme="majorHAnsi" w:hAnsiTheme="majorHAnsi" w:cs="Arial"/>
        <w:i/>
        <w:sz w:val="16"/>
        <w:szCs w:val="16"/>
      </w:rPr>
      <w:t xml:space="preserve">    </w:t>
    </w:r>
    <w:r w:rsidRPr="002F580C">
      <w:rPr>
        <w:rFonts w:asciiTheme="majorHAnsi" w:hAnsiTheme="majorHAnsi" w:cs="Arial"/>
        <w:i/>
        <w:sz w:val="16"/>
        <w:szCs w:val="16"/>
      </w:rPr>
      <w:t xml:space="preserve">(imię i nazwisko) </w:t>
    </w:r>
  </w:p>
  <w:p w14:paraId="2DB401B4" w14:textId="77777777" w:rsidR="00A925E4" w:rsidRPr="002F580C" w:rsidRDefault="00A925E4" w:rsidP="00894EFF">
    <w:pPr>
      <w:ind w:left="4248"/>
      <w:rPr>
        <w:rFonts w:asciiTheme="majorHAnsi" w:hAnsiTheme="majorHAnsi" w:cs="Arial"/>
        <w:i/>
        <w:sz w:val="16"/>
        <w:szCs w:val="16"/>
      </w:rPr>
    </w:pPr>
    <w:r>
      <w:rPr>
        <w:rFonts w:asciiTheme="majorHAnsi" w:hAnsiTheme="majorHAnsi" w:cs="Arial"/>
        <w:i/>
        <w:sz w:val="16"/>
        <w:szCs w:val="16"/>
      </w:rPr>
      <w:t xml:space="preserve">           </w:t>
    </w:r>
    <w:r w:rsidRPr="002F580C">
      <w:rPr>
        <w:rFonts w:asciiTheme="majorHAnsi" w:hAnsiTheme="majorHAnsi" w:cs="Arial"/>
        <w:i/>
        <w:sz w:val="16"/>
        <w:szCs w:val="16"/>
      </w:rPr>
      <w:t xml:space="preserve">podpis uprawnionych przedstawicieli Wykonawcy </w:t>
    </w:r>
  </w:p>
  <w:p w14:paraId="6DB20FDC" w14:textId="77777777" w:rsidR="00A925E4" w:rsidRDefault="00A925E4">
    <w:pPr>
      <w:pStyle w:val="Stopka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394CC5">
      <w:rPr>
        <w:rStyle w:val="Numerstrony"/>
        <w:noProof/>
      </w:rPr>
      <w:t>2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F9B05" w14:textId="77777777" w:rsidR="002D6437" w:rsidRDefault="002D6437">
      <w:r>
        <w:separator/>
      </w:r>
    </w:p>
  </w:footnote>
  <w:footnote w:type="continuationSeparator" w:id="0">
    <w:p w14:paraId="558F0FDE" w14:textId="77777777" w:rsidR="002D6437" w:rsidRDefault="002D6437">
      <w:r>
        <w:continuationSeparator/>
      </w:r>
    </w:p>
  </w:footnote>
  <w:footnote w:id="1">
    <w:p w14:paraId="2435ACE7" w14:textId="77777777" w:rsidR="000F32E3" w:rsidRDefault="000F32E3" w:rsidP="000F32E3">
      <w:pPr>
        <w:pStyle w:val="Tekstprzypisudolnego"/>
      </w:pPr>
      <w:r w:rsidRPr="00EA34A4">
        <w:rPr>
          <w:rStyle w:val="Odwoanieprzypisudolnego"/>
          <w:rFonts w:ascii="Arial" w:hAnsi="Arial" w:cs="Arial"/>
          <w:sz w:val="18"/>
        </w:rPr>
        <w:footnoteRef/>
      </w:r>
      <w:r w:rsidRPr="00EA34A4">
        <w:rPr>
          <w:rFonts w:ascii="Arial" w:hAnsi="Arial" w:cs="Arial"/>
          <w:sz w:val="18"/>
        </w:rPr>
        <w:t xml:space="preserve"> </w:t>
      </w:r>
      <w:r w:rsidRPr="004F66D5">
        <w:rPr>
          <w:rFonts w:ascii="Arial" w:hAnsi="Arial" w:cs="Arial"/>
          <w:sz w:val="14"/>
        </w:rPr>
        <w:t>k</w:t>
      </w:r>
      <w:r>
        <w:rPr>
          <w:rFonts w:ascii="Arial" w:hAnsi="Arial" w:cs="Arial"/>
          <w:sz w:val="14"/>
        </w:rPr>
        <w:t xml:space="preserve">wota z  </w:t>
      </w:r>
      <w:r w:rsidR="006E1C4A">
        <w:rPr>
          <w:rFonts w:ascii="Arial" w:hAnsi="Arial" w:cs="Arial"/>
          <w:sz w:val="14"/>
        </w:rPr>
        <w:t>ostatniego podsumowującego wiersza</w:t>
      </w:r>
      <w:r>
        <w:rPr>
          <w:rFonts w:ascii="Arial" w:hAnsi="Arial" w:cs="Arial"/>
          <w:sz w:val="14"/>
        </w:rPr>
        <w:t xml:space="preserve"> </w:t>
      </w:r>
      <w:r w:rsidRPr="004F66D5">
        <w:rPr>
          <w:rFonts w:ascii="Arial" w:hAnsi="Arial" w:cs="Arial"/>
          <w:sz w:val="14"/>
        </w:rPr>
        <w:t xml:space="preserve">tabeli z punktu </w:t>
      </w:r>
      <w:r w:rsidR="006E1C4A">
        <w:rPr>
          <w:rFonts w:ascii="Arial" w:hAnsi="Arial" w:cs="Arial"/>
          <w:sz w:val="14"/>
        </w:rPr>
        <w:t>1</w:t>
      </w:r>
      <w:r w:rsidRPr="004F66D5">
        <w:rPr>
          <w:rFonts w:ascii="Arial" w:hAnsi="Arial" w:cs="Arial"/>
          <w:sz w:val="14"/>
        </w:rPr>
        <w:t xml:space="preserve"> formularza ofertowego</w:t>
      </w:r>
    </w:p>
  </w:footnote>
  <w:footnote w:id="2">
    <w:p w14:paraId="3A36D03E" w14:textId="77777777" w:rsidR="000F32E3" w:rsidRPr="00DF4C1B" w:rsidRDefault="000F32E3" w:rsidP="000F32E3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DF4C1B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F4C1B">
        <w:rPr>
          <w:rFonts w:ascii="Arial" w:hAnsi="Arial" w:cs="Arial"/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3DFA872" w14:textId="77777777" w:rsidR="000F32E3" w:rsidRDefault="000F32E3" w:rsidP="000F32E3">
      <w:pPr>
        <w:pStyle w:val="Tekstprzypisudolnego"/>
        <w:jc w:val="both"/>
      </w:pPr>
      <w:r w:rsidRPr="00DF4C1B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F4C1B">
        <w:rPr>
          <w:rFonts w:ascii="Arial" w:hAnsi="Arial" w:cs="Arial"/>
          <w:sz w:val="14"/>
          <w:szCs w:val="14"/>
        </w:rPr>
        <w:t xml:space="preserve"> </w:t>
      </w:r>
      <w:r w:rsidRPr="00DF4C1B">
        <w:rPr>
          <w:rFonts w:ascii="Arial" w:hAnsi="Arial" w:cs="Arial"/>
          <w:color w:val="000000"/>
          <w:sz w:val="14"/>
          <w:szCs w:val="14"/>
        </w:rPr>
        <w:t xml:space="preserve">W przypadku gdy wykonawca </w:t>
      </w:r>
      <w:r w:rsidRPr="00DF4C1B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164E1A06" w14:textId="77777777" w:rsidR="000F32E3" w:rsidRPr="00F4551B" w:rsidRDefault="000F32E3" w:rsidP="000F32E3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F4551B">
        <w:rPr>
          <w:rStyle w:val="Odwoanieprzypisudolnego"/>
          <w:rFonts w:ascii="Arial" w:hAnsi="Arial" w:cs="Arial"/>
          <w:sz w:val="14"/>
          <w:szCs w:val="14"/>
        </w:rPr>
        <w:footnoteRef/>
      </w:r>
      <w:r w:rsidRPr="00F4551B">
        <w:rPr>
          <w:rFonts w:ascii="Arial" w:hAnsi="Arial" w:cs="Arial"/>
          <w:sz w:val="14"/>
          <w:szCs w:val="14"/>
        </w:rPr>
        <w:t xml:space="preserve">Por. zalecenie Komisji z dnia 6 maja 2003 r. dotyczące definicji mikroprzedsiębiorstw oraz małych i średnich przedsiębiorstw (Dz. U. L 124 z 20.5.2003, s. 36). Te informacje są wymagane wyłącznie do celów statystycznych. </w:t>
      </w:r>
    </w:p>
    <w:p w14:paraId="4D490E47" w14:textId="77777777" w:rsidR="000F32E3" w:rsidRPr="00F4551B" w:rsidRDefault="000F32E3" w:rsidP="000F32E3">
      <w:pPr>
        <w:pStyle w:val="Tekstprzypisudolnego"/>
        <w:ind w:hanging="12"/>
        <w:jc w:val="both"/>
        <w:rPr>
          <w:rFonts w:ascii="Arial" w:hAnsi="Arial" w:cs="Arial"/>
          <w:sz w:val="14"/>
          <w:szCs w:val="14"/>
        </w:rPr>
      </w:pPr>
      <w:r w:rsidRPr="00F4551B">
        <w:rPr>
          <w:rFonts w:ascii="Arial" w:hAnsi="Arial" w:cs="Arial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14:paraId="06B5992E" w14:textId="77777777" w:rsidR="000F32E3" w:rsidRPr="00F4551B" w:rsidRDefault="000F32E3" w:rsidP="000F32E3">
      <w:pPr>
        <w:pStyle w:val="Tekstprzypisudolnego"/>
        <w:ind w:hanging="12"/>
        <w:jc w:val="both"/>
        <w:rPr>
          <w:rFonts w:ascii="Arial" w:hAnsi="Arial" w:cs="Arial"/>
          <w:sz w:val="14"/>
          <w:szCs w:val="14"/>
        </w:rPr>
      </w:pPr>
      <w:r w:rsidRPr="00F4551B">
        <w:rPr>
          <w:rFonts w:ascii="Arial" w:hAnsi="Arial" w:cs="Arial"/>
          <w:sz w:val="14"/>
          <w:szCs w:val="14"/>
        </w:rPr>
        <w:t>Małe przedsiębiorstwo: przedsiębiorstwo, które zatrudnia mniej niż 50 osób i którego roczny obrót lub roczna suma bilansowa nie przekracza 10 milionów EUR.</w:t>
      </w:r>
    </w:p>
    <w:p w14:paraId="7FC235F3" w14:textId="77777777" w:rsidR="000F32E3" w:rsidRPr="003B6373" w:rsidRDefault="000F32E3" w:rsidP="000F32E3">
      <w:pPr>
        <w:pStyle w:val="Tekstprzypisudolnego"/>
        <w:ind w:hanging="12"/>
        <w:jc w:val="both"/>
        <w:rPr>
          <w:rFonts w:ascii="Arial" w:hAnsi="Arial" w:cs="Arial"/>
          <w:sz w:val="16"/>
          <w:szCs w:val="16"/>
        </w:rPr>
      </w:pPr>
      <w:r w:rsidRPr="00F4551B">
        <w:rPr>
          <w:rFonts w:ascii="Arial" w:hAnsi="Arial" w:cs="Arial"/>
          <w:sz w:val="14"/>
          <w:szCs w:val="14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4F27F" w14:textId="77777777" w:rsidR="00A925E4" w:rsidRDefault="00A925E4" w:rsidP="002F580C">
    <w:pPr>
      <w:pStyle w:val="Tekstpodstawowy"/>
      <w:spacing w:after="0"/>
      <w:ind w:left="5672" w:hanging="5672"/>
      <w:rPr>
        <w:rFonts w:asciiTheme="majorHAnsi" w:hAnsiTheme="majorHAnsi" w:cs="Arial"/>
        <w:iCs/>
        <w:sz w:val="20"/>
        <w:szCs w:val="20"/>
      </w:rPr>
    </w:pPr>
  </w:p>
  <w:p w14:paraId="48A7AEAE" w14:textId="11E139CE" w:rsidR="00A925E4" w:rsidRPr="00AE53AF" w:rsidRDefault="00A925E4" w:rsidP="002F580C">
    <w:pPr>
      <w:pStyle w:val="Tekstpodstawowy"/>
      <w:spacing w:after="0"/>
      <w:ind w:left="5672" w:hanging="5672"/>
      <w:rPr>
        <w:rFonts w:asciiTheme="majorHAnsi" w:hAnsiTheme="majorHAnsi" w:cs="Arial"/>
        <w:i/>
        <w:iCs/>
        <w:sz w:val="20"/>
        <w:szCs w:val="20"/>
      </w:rPr>
    </w:pPr>
    <w:r w:rsidRPr="00AE53AF">
      <w:rPr>
        <w:rFonts w:asciiTheme="majorHAnsi" w:hAnsiTheme="majorHAnsi" w:cs="Arial"/>
        <w:iCs/>
        <w:sz w:val="20"/>
        <w:szCs w:val="20"/>
      </w:rPr>
      <w:t xml:space="preserve">Znak sprawy: </w:t>
    </w:r>
    <w:r w:rsidR="00394CC5">
      <w:rPr>
        <w:rFonts w:ascii="Arial" w:eastAsia="Calibri" w:hAnsi="Arial" w:cs="Arial"/>
        <w:kern w:val="0"/>
        <w:sz w:val="16"/>
        <w:szCs w:val="16"/>
        <w:lang w:eastAsia="ar-SA"/>
      </w:rPr>
      <w:t>ZP.271.</w:t>
    </w:r>
    <w:r w:rsidR="004D3193">
      <w:rPr>
        <w:rFonts w:ascii="Arial" w:eastAsia="Calibri" w:hAnsi="Arial" w:cs="Arial"/>
        <w:kern w:val="0"/>
        <w:sz w:val="16"/>
        <w:szCs w:val="16"/>
        <w:lang w:eastAsia="ar-SA"/>
      </w:rPr>
      <w:t>16</w:t>
    </w:r>
    <w:r w:rsidR="00AF25D8" w:rsidRPr="00AF25D8">
      <w:rPr>
        <w:rFonts w:ascii="Arial" w:eastAsia="Calibri" w:hAnsi="Arial" w:cs="Arial"/>
        <w:kern w:val="0"/>
        <w:sz w:val="16"/>
        <w:szCs w:val="16"/>
        <w:lang w:eastAsia="ar-SA"/>
      </w:rPr>
      <w:t>.20</w:t>
    </w:r>
    <w:r w:rsidR="004D3193">
      <w:rPr>
        <w:rFonts w:ascii="Arial" w:eastAsia="Calibri" w:hAnsi="Arial" w:cs="Arial"/>
        <w:kern w:val="0"/>
        <w:sz w:val="16"/>
        <w:szCs w:val="16"/>
        <w:lang w:eastAsia="ar-SA"/>
      </w:rPr>
      <w:t>20</w:t>
    </w:r>
  </w:p>
  <w:p w14:paraId="63E51A0F" w14:textId="77777777" w:rsidR="00A925E4" w:rsidRDefault="00A925E4">
    <w:pPr>
      <w:pStyle w:val="Tekstpodstawowy"/>
      <w:spacing w:after="0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suff w:val="nothing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pStyle w:val="Wypunktowanie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A6DAA756"/>
    <w:name w:val="WW8Num7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/>
        <w:bCs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EF679D8"/>
    <w:name w:val="WW8Num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  <w:sz w:val="28"/>
        <w:szCs w:val="28"/>
      </w:rPr>
    </w:lvl>
    <w:lvl w:ilvl="1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  <w:b w:val="0"/>
        <w:i w:val="0"/>
        <w:sz w:val="22"/>
      </w:r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  <w:b/>
        <w:sz w:val="30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  <w:b/>
        <w:sz w:val="30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  <w:b/>
        <w:sz w:val="30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>
      <w:start w:val="1"/>
      <w:numFmt w:val="bullet"/>
      <w:lvlText w:val=""/>
      <w:lvlJc w:val="left"/>
      <w:pPr>
        <w:tabs>
          <w:tab w:val="num" w:pos="2557"/>
        </w:tabs>
        <w:ind w:left="2557" w:hanging="360"/>
      </w:pPr>
      <w:rPr>
        <w:rFonts w:ascii="Symbol" w:hAnsi="Symbol"/>
        <w:b/>
        <w:sz w:val="28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  <w:b/>
        <w:sz w:val="28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  <w:b/>
        <w:sz w:val="28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lowerLetter"/>
      <w:lvlText w:val="%1)"/>
      <w:lvlJc w:val="left"/>
      <w:pPr>
        <w:tabs>
          <w:tab w:val="num" w:pos="1117"/>
        </w:tabs>
        <w:ind w:left="1117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>
      <w:start w:val="1"/>
      <w:numFmt w:val="decimal"/>
      <w:lvlText w:val="%3."/>
      <w:lvlJc w:val="left"/>
      <w:pPr>
        <w:tabs>
          <w:tab w:val="num" w:pos="2557"/>
        </w:tabs>
        <w:ind w:left="2557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E"/>
    <w:name w:val="WW8Num13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/>
        <w:b w:val="0"/>
        <w:i w:val="0"/>
        <w:sz w:val="22"/>
      </w:rPr>
    </w:lvl>
    <w:lvl w:ilvl="4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/>
        <w:b w:val="0"/>
        <w:i w:val="0"/>
        <w:sz w:val="22"/>
      </w:rPr>
    </w:lvl>
    <w:lvl w:ilvl="7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2"/>
      <w:numFmt w:val="decimal"/>
      <w:lvlText w:val="%1.%2."/>
      <w:lvlJc w:val="left"/>
      <w:pPr>
        <w:tabs>
          <w:tab w:val="num" w:pos="1197"/>
        </w:tabs>
        <w:ind w:left="1197" w:hanging="63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/>
      </w:pPr>
      <w:rPr>
        <w:rFonts w:cs="Times New Roman"/>
      </w:rPr>
    </w:lvl>
    <w:lvl w:ilvl="6">
      <w:start w:val="2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16" w15:restartNumberingAfterBreak="0">
    <w:nsid w:val="00000011"/>
    <w:multiLevelType w:val="singleLevel"/>
    <w:tmpl w:val="00000011"/>
    <w:name w:val="WW8Num16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</w:abstractNum>
  <w:abstractNum w:abstractNumId="17" w15:restartNumberingAfterBreak="0">
    <w:nsid w:val="00000012"/>
    <w:multiLevelType w:val="singleLevel"/>
    <w:tmpl w:val="B128E066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/>
      </w:rPr>
    </w:lvl>
  </w:abstractNum>
  <w:abstractNum w:abstractNumId="19" w15:restartNumberingAfterBreak="0">
    <w:nsid w:val="00000014"/>
    <w:multiLevelType w:val="multi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00000018"/>
    <w:multiLevelType w:val="singleLevel"/>
    <w:tmpl w:val="00000018"/>
    <w:name w:val="WW8Num23"/>
    <w:lvl w:ilvl="0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/>
      </w:rPr>
    </w:lvl>
  </w:abstractNum>
  <w:abstractNum w:abstractNumId="24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2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0000001B"/>
    <w:name w:val="WW8Num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28"/>
    <w:lvl w:ilvl="0">
      <w:start w:val="18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30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5"/>
      <w:numFmt w:val="decimal"/>
      <w:lvlText w:val="%3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cs="Times New Roman"/>
      </w:rPr>
    </w:lvl>
  </w:abstractNum>
  <w:abstractNum w:abstractNumId="32" w15:restartNumberingAfterBreak="0">
    <w:nsid w:val="00000021"/>
    <w:multiLevelType w:val="singleLevel"/>
    <w:tmpl w:val="00000021"/>
    <w:name w:val="WW8Num36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/>
        <w:b/>
      </w:rPr>
    </w:lvl>
  </w:abstractNum>
  <w:abstractNum w:abstractNumId="33" w15:restartNumberingAfterBreak="0">
    <w:nsid w:val="00000022"/>
    <w:multiLevelType w:val="multilevel"/>
    <w:tmpl w:val="00000022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00000023"/>
    <w:multiLevelType w:val="singleLevel"/>
    <w:tmpl w:val="00000023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5" w15:restartNumberingAfterBreak="0">
    <w:nsid w:val="00000024"/>
    <w:multiLevelType w:val="singleLevel"/>
    <w:tmpl w:val="00000024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6" w15:restartNumberingAfterBreak="0">
    <w:nsid w:val="0E4524AF"/>
    <w:multiLevelType w:val="hybridMultilevel"/>
    <w:tmpl w:val="6226E362"/>
    <w:lvl w:ilvl="0" w:tplc="334C605A">
      <w:start w:val="1"/>
      <w:numFmt w:val="decimal"/>
      <w:lvlText w:val="%1)"/>
      <w:lvlJc w:val="left"/>
      <w:pPr>
        <w:tabs>
          <w:tab w:val="num" w:pos="2130"/>
        </w:tabs>
        <w:ind w:left="2340" w:hanging="360"/>
      </w:pPr>
      <w:rPr>
        <w:rFonts w:cs="Times New Roman" w:hint="default"/>
      </w:rPr>
    </w:lvl>
    <w:lvl w:ilvl="1" w:tplc="D07EEB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1BD62043"/>
    <w:multiLevelType w:val="hybridMultilevel"/>
    <w:tmpl w:val="C85872FC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1F6475EF"/>
    <w:multiLevelType w:val="hybridMultilevel"/>
    <w:tmpl w:val="685C2FC4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226E7D95"/>
    <w:multiLevelType w:val="hybridMultilevel"/>
    <w:tmpl w:val="E29AD610"/>
    <w:lvl w:ilvl="0" w:tplc="62BAFC62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/>
        <w:i w:val="0"/>
      </w:rPr>
    </w:lvl>
    <w:lvl w:ilvl="1" w:tplc="A3BAABCA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9A6EEFB6">
      <w:start w:val="2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36213F6"/>
    <w:multiLevelType w:val="hybridMultilevel"/>
    <w:tmpl w:val="AB58BD08"/>
    <w:lvl w:ilvl="0" w:tplc="117045E0">
      <w:start w:val="1"/>
      <w:numFmt w:val="decimal"/>
      <w:lvlText w:val="%1)"/>
      <w:lvlJc w:val="left"/>
      <w:pPr>
        <w:tabs>
          <w:tab w:val="num" w:pos="510"/>
        </w:tabs>
        <w:ind w:left="720" w:hanging="360"/>
      </w:pPr>
      <w:rPr>
        <w:rFonts w:cs="Times New Roman" w:hint="default"/>
      </w:rPr>
    </w:lvl>
    <w:lvl w:ilvl="1" w:tplc="4510CF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FA05E58">
      <w:start w:val="3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23BE6AEF"/>
    <w:multiLevelType w:val="hybridMultilevel"/>
    <w:tmpl w:val="569E3B84"/>
    <w:lvl w:ilvl="0" w:tplc="94BEA56A">
      <w:start w:val="1"/>
      <w:numFmt w:val="upperRoman"/>
      <w:lvlText w:val="%1."/>
      <w:lvlJc w:val="right"/>
      <w:pPr>
        <w:ind w:left="36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6EB344A"/>
    <w:multiLevelType w:val="hybridMultilevel"/>
    <w:tmpl w:val="8FB0D24E"/>
    <w:lvl w:ilvl="0" w:tplc="67D8311C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321F1E7E"/>
    <w:multiLevelType w:val="hybridMultilevel"/>
    <w:tmpl w:val="23D613D6"/>
    <w:lvl w:ilvl="0" w:tplc="D07EEB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32F92F84"/>
    <w:multiLevelType w:val="hybridMultilevel"/>
    <w:tmpl w:val="E85A7A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36CF64AE"/>
    <w:multiLevelType w:val="hybridMultilevel"/>
    <w:tmpl w:val="51325E56"/>
    <w:lvl w:ilvl="0" w:tplc="67D8311C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382A73EA"/>
    <w:multiLevelType w:val="hybridMultilevel"/>
    <w:tmpl w:val="280A6BBE"/>
    <w:lvl w:ilvl="0" w:tplc="9000DA62">
      <w:start w:val="1"/>
      <w:numFmt w:val="lowerLetter"/>
      <w:lvlText w:val="%1)"/>
      <w:lvlJc w:val="left"/>
      <w:pPr>
        <w:tabs>
          <w:tab w:val="num" w:pos="582"/>
        </w:tabs>
        <w:ind w:left="944" w:hanging="360"/>
      </w:pPr>
      <w:rPr>
        <w:rFonts w:cs="Times New Roman" w:hint="default"/>
      </w:rPr>
    </w:lvl>
    <w:lvl w:ilvl="1" w:tplc="A3BAABCA">
      <w:start w:val="1"/>
      <w:numFmt w:val="decimal"/>
      <w:lvlText w:val="%2)"/>
      <w:lvlJc w:val="left"/>
      <w:pPr>
        <w:tabs>
          <w:tab w:val="num" w:pos="1290"/>
        </w:tabs>
        <w:ind w:left="15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7" w15:restartNumberingAfterBreak="0">
    <w:nsid w:val="3E5A405B"/>
    <w:multiLevelType w:val="hybridMultilevel"/>
    <w:tmpl w:val="06C4ECAC"/>
    <w:lvl w:ilvl="0" w:tplc="D07EEB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E451D0">
      <w:start w:val="1"/>
      <w:numFmt w:val="none"/>
      <w:lvlText w:val="3.1."/>
      <w:lvlJc w:val="righ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E82407F"/>
    <w:multiLevelType w:val="hybridMultilevel"/>
    <w:tmpl w:val="99BE9BC4"/>
    <w:lvl w:ilvl="0" w:tplc="DEF84B70">
      <w:start w:val="1"/>
      <w:numFmt w:val="decimal"/>
      <w:lvlText w:val="%1)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 w:tplc="06FA0248">
      <w:start w:val="1"/>
      <w:numFmt w:val="decimal"/>
      <w:lvlText w:val="%2."/>
      <w:lvlJc w:val="left"/>
      <w:pPr>
        <w:tabs>
          <w:tab w:val="num" w:pos="1077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3F69569B"/>
    <w:multiLevelType w:val="multilevel"/>
    <w:tmpl w:val="5A365B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40DB63FB"/>
    <w:multiLevelType w:val="hybridMultilevel"/>
    <w:tmpl w:val="57140D60"/>
    <w:lvl w:ilvl="0" w:tplc="30D83D14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A3BAABCA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413673BB"/>
    <w:multiLevelType w:val="hybridMultilevel"/>
    <w:tmpl w:val="46220742"/>
    <w:lvl w:ilvl="0" w:tplc="B3F8A08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425328E0"/>
    <w:multiLevelType w:val="hybridMultilevel"/>
    <w:tmpl w:val="1EE6DC28"/>
    <w:lvl w:ilvl="0" w:tplc="3A1CCF7A">
      <w:start w:val="1"/>
      <w:numFmt w:val="bullet"/>
      <w:lvlText w:val=""/>
      <w:lvlJc w:val="left"/>
      <w:pPr>
        <w:ind w:left="45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3" w15:restartNumberingAfterBreak="0">
    <w:nsid w:val="45162AA7"/>
    <w:multiLevelType w:val="hybridMultilevel"/>
    <w:tmpl w:val="A0DCB760"/>
    <w:lvl w:ilvl="0" w:tplc="1E923C84">
      <w:start w:val="1"/>
      <w:numFmt w:val="decimal"/>
      <w:lvlText w:val="%1."/>
      <w:lvlJc w:val="left"/>
      <w:pPr>
        <w:tabs>
          <w:tab w:val="num" w:pos="1077"/>
        </w:tabs>
        <w:ind w:left="1440" w:hanging="360"/>
      </w:pPr>
      <w:rPr>
        <w:rFonts w:cs="Times New Roman" w:hint="default"/>
        <w:b w:val="0"/>
        <w:i w:val="0"/>
      </w:rPr>
    </w:lvl>
    <w:lvl w:ilvl="1" w:tplc="A3BAABCA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A624275E">
      <w:start w:val="3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5644F09"/>
    <w:multiLevelType w:val="hybridMultilevel"/>
    <w:tmpl w:val="4AA044B4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DEF84B70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06FA0248">
      <w:start w:val="1"/>
      <w:numFmt w:val="decimal"/>
      <w:lvlText w:val="%3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A567EB0"/>
    <w:multiLevelType w:val="hybridMultilevel"/>
    <w:tmpl w:val="DA521428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0DA25432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4BA77C8B"/>
    <w:multiLevelType w:val="hybridMultilevel"/>
    <w:tmpl w:val="8E6A10BE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6FA0248">
      <w:start w:val="1"/>
      <w:numFmt w:val="decimal"/>
      <w:lvlText w:val="%2."/>
      <w:lvlJc w:val="left"/>
      <w:pPr>
        <w:tabs>
          <w:tab w:val="num" w:pos="897"/>
        </w:tabs>
        <w:ind w:left="126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7" w15:restartNumberingAfterBreak="0">
    <w:nsid w:val="4D0F7FB5"/>
    <w:multiLevelType w:val="multilevel"/>
    <w:tmpl w:val="9634D97A"/>
    <w:lvl w:ilvl="0">
      <w:start w:val="2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58" w15:restartNumberingAfterBreak="0">
    <w:nsid w:val="50871E28"/>
    <w:multiLevelType w:val="hybridMultilevel"/>
    <w:tmpl w:val="14D8ECEC"/>
    <w:lvl w:ilvl="0" w:tplc="3D1267AC">
      <w:start w:val="4"/>
      <w:numFmt w:val="decimal"/>
      <w:lvlText w:val="%1)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51516164"/>
    <w:multiLevelType w:val="hybridMultilevel"/>
    <w:tmpl w:val="B4686892"/>
    <w:lvl w:ilvl="0" w:tplc="A40ABAA2">
      <w:start w:val="1"/>
      <w:numFmt w:val="decimal"/>
      <w:lvlText w:val="%1)"/>
      <w:lvlJc w:val="left"/>
      <w:pPr>
        <w:tabs>
          <w:tab w:val="num" w:pos="1170"/>
        </w:tabs>
        <w:ind w:left="13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51A90240"/>
    <w:multiLevelType w:val="hybridMultilevel"/>
    <w:tmpl w:val="2C7AA29A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3D1267AC">
      <w:start w:val="4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52914E74"/>
    <w:multiLevelType w:val="hybridMultilevel"/>
    <w:tmpl w:val="9E966DC4"/>
    <w:lvl w:ilvl="0" w:tplc="CC66E0DA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trike w:val="0"/>
        <w:dstrike w:val="0"/>
        <w:sz w:val="20"/>
        <w:szCs w:val="22"/>
        <w:u w:val="none"/>
        <w:effect w:val="none"/>
      </w:rPr>
    </w:lvl>
    <w:lvl w:ilvl="1" w:tplc="73E475E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sz w:val="20"/>
        <w:szCs w:val="22"/>
        <w:u w:val="none"/>
        <w:effect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33E3A72"/>
    <w:multiLevelType w:val="hybridMultilevel"/>
    <w:tmpl w:val="A00C80BA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A40ABAA2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899463D4">
      <w:start w:val="10"/>
      <w:numFmt w:val="decimal"/>
      <w:lvlText w:val="%3)"/>
      <w:lvlJc w:val="left"/>
      <w:pPr>
        <w:tabs>
          <w:tab w:val="num" w:pos="2130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56F82EBB"/>
    <w:multiLevelType w:val="hybridMultilevel"/>
    <w:tmpl w:val="007AA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A16695"/>
    <w:multiLevelType w:val="hybridMultilevel"/>
    <w:tmpl w:val="7B1EBB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5BCF5804"/>
    <w:multiLevelType w:val="hybridMultilevel"/>
    <w:tmpl w:val="D01AF62E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117045E0">
      <w:start w:val="1"/>
      <w:numFmt w:val="decimal"/>
      <w:lvlText w:val="%2)"/>
      <w:lvlJc w:val="left"/>
      <w:pPr>
        <w:tabs>
          <w:tab w:val="num" w:pos="123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6" w15:restartNumberingAfterBreak="0">
    <w:nsid w:val="5D62339A"/>
    <w:multiLevelType w:val="hybridMultilevel"/>
    <w:tmpl w:val="C01A1EAA"/>
    <w:lvl w:ilvl="0" w:tplc="5A922FE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</w:rPr>
    </w:lvl>
    <w:lvl w:ilvl="1" w:tplc="368644D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5D6A69C8"/>
    <w:multiLevelType w:val="hybridMultilevel"/>
    <w:tmpl w:val="1826D0D0"/>
    <w:lvl w:ilvl="0" w:tplc="DEF84B70">
      <w:start w:val="1"/>
      <w:numFmt w:val="decimal"/>
      <w:lvlText w:val="%1)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 w:tplc="06FA0248">
      <w:start w:val="1"/>
      <w:numFmt w:val="decimal"/>
      <w:lvlText w:val="%2."/>
      <w:lvlJc w:val="left"/>
      <w:pPr>
        <w:tabs>
          <w:tab w:val="num" w:pos="1077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6A53373C"/>
    <w:multiLevelType w:val="hybridMultilevel"/>
    <w:tmpl w:val="52F624CE"/>
    <w:lvl w:ilvl="0" w:tplc="D07EEBA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9" w15:restartNumberingAfterBreak="0">
    <w:nsid w:val="6B457ABF"/>
    <w:multiLevelType w:val="hybridMultilevel"/>
    <w:tmpl w:val="611CD602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D8165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757312D7"/>
    <w:multiLevelType w:val="multilevel"/>
    <w:tmpl w:val="47866E64"/>
    <w:lvl w:ilvl="0">
      <w:start w:val="7"/>
      <w:numFmt w:val="none"/>
      <w:lvlText w:val="3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)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1" w15:restartNumberingAfterBreak="0">
    <w:nsid w:val="782B5B54"/>
    <w:multiLevelType w:val="hybridMultilevel"/>
    <w:tmpl w:val="59F6B946"/>
    <w:lvl w:ilvl="0" w:tplc="9000DA62">
      <w:start w:val="1"/>
      <w:numFmt w:val="lowerLetter"/>
      <w:lvlText w:val="%1)"/>
      <w:lvlJc w:val="left"/>
      <w:pPr>
        <w:tabs>
          <w:tab w:val="num" w:pos="582"/>
        </w:tabs>
        <w:ind w:left="944" w:hanging="360"/>
      </w:pPr>
      <w:rPr>
        <w:rFonts w:cs="Times New Roman" w:hint="default"/>
      </w:rPr>
    </w:lvl>
    <w:lvl w:ilvl="1" w:tplc="A3BAABCA">
      <w:start w:val="1"/>
      <w:numFmt w:val="decimal"/>
      <w:lvlText w:val="%2)"/>
      <w:lvlJc w:val="left"/>
      <w:pPr>
        <w:tabs>
          <w:tab w:val="num" w:pos="1290"/>
        </w:tabs>
        <w:ind w:left="15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72" w15:restartNumberingAfterBreak="0">
    <w:nsid w:val="7D614A09"/>
    <w:multiLevelType w:val="hybridMultilevel"/>
    <w:tmpl w:val="210AE3B8"/>
    <w:lvl w:ilvl="0" w:tplc="06FA0248">
      <w:start w:val="1"/>
      <w:numFmt w:val="decimal"/>
      <w:lvlText w:val="%1."/>
      <w:lvlJc w:val="left"/>
      <w:pPr>
        <w:tabs>
          <w:tab w:val="num" w:pos="1977"/>
        </w:tabs>
        <w:ind w:left="23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7D64307F"/>
    <w:multiLevelType w:val="hybridMultilevel"/>
    <w:tmpl w:val="06B479F8"/>
    <w:lvl w:ilvl="0" w:tplc="A3BAABCA">
      <w:start w:val="1"/>
      <w:numFmt w:val="decimal"/>
      <w:lvlText w:val="%1)"/>
      <w:lvlJc w:val="left"/>
      <w:pPr>
        <w:tabs>
          <w:tab w:val="num" w:pos="510"/>
        </w:tabs>
        <w:ind w:left="720" w:hanging="360"/>
      </w:pPr>
      <w:rPr>
        <w:rFonts w:cs="Times New Roman" w:hint="default"/>
      </w:rPr>
    </w:lvl>
    <w:lvl w:ilvl="1" w:tplc="9000DA62">
      <w:start w:val="1"/>
      <w:numFmt w:val="lowerLetter"/>
      <w:lvlText w:val="%2)"/>
      <w:lvlJc w:val="left"/>
      <w:pPr>
        <w:tabs>
          <w:tab w:val="num" w:pos="1078"/>
        </w:tabs>
        <w:ind w:left="1440" w:hanging="360"/>
      </w:pPr>
      <w:rPr>
        <w:rFonts w:cs="Times New Roman" w:hint="default"/>
      </w:rPr>
    </w:lvl>
    <w:lvl w:ilvl="2" w:tplc="A3BAABCA">
      <w:start w:val="1"/>
      <w:numFmt w:val="decimal"/>
      <w:lvlText w:val="%3)"/>
      <w:lvlJc w:val="left"/>
      <w:pPr>
        <w:tabs>
          <w:tab w:val="num" w:pos="213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69"/>
  </w:num>
  <w:num w:numId="4">
    <w:abstractNumId w:val="59"/>
  </w:num>
  <w:num w:numId="5">
    <w:abstractNumId w:val="47"/>
  </w:num>
  <w:num w:numId="6">
    <w:abstractNumId w:val="70"/>
  </w:num>
  <w:num w:numId="7">
    <w:abstractNumId w:val="68"/>
  </w:num>
  <w:num w:numId="8">
    <w:abstractNumId w:val="43"/>
  </w:num>
  <w:num w:numId="9">
    <w:abstractNumId w:val="66"/>
  </w:num>
  <w:num w:numId="10">
    <w:abstractNumId w:val="40"/>
  </w:num>
  <w:num w:numId="11">
    <w:abstractNumId w:val="53"/>
  </w:num>
  <w:num w:numId="12">
    <w:abstractNumId w:val="50"/>
  </w:num>
  <w:num w:numId="13">
    <w:abstractNumId w:val="46"/>
  </w:num>
  <w:num w:numId="14">
    <w:abstractNumId w:val="71"/>
  </w:num>
  <w:num w:numId="15">
    <w:abstractNumId w:val="39"/>
  </w:num>
  <w:num w:numId="16">
    <w:abstractNumId w:val="73"/>
  </w:num>
  <w:num w:numId="17">
    <w:abstractNumId w:val="62"/>
  </w:num>
  <w:num w:numId="18">
    <w:abstractNumId w:val="58"/>
  </w:num>
  <w:num w:numId="19">
    <w:abstractNumId w:val="55"/>
  </w:num>
  <w:num w:numId="20">
    <w:abstractNumId w:val="38"/>
  </w:num>
  <w:num w:numId="21">
    <w:abstractNumId w:val="65"/>
  </w:num>
  <w:num w:numId="22">
    <w:abstractNumId w:val="72"/>
  </w:num>
  <w:num w:numId="23">
    <w:abstractNumId w:val="60"/>
  </w:num>
  <w:num w:numId="24">
    <w:abstractNumId w:val="48"/>
  </w:num>
  <w:num w:numId="25">
    <w:abstractNumId w:val="54"/>
  </w:num>
  <w:num w:numId="26">
    <w:abstractNumId w:val="67"/>
  </w:num>
  <w:num w:numId="27">
    <w:abstractNumId w:val="56"/>
  </w:num>
  <w:num w:numId="28">
    <w:abstractNumId w:val="37"/>
  </w:num>
  <w:num w:numId="29">
    <w:abstractNumId w:val="49"/>
  </w:num>
  <w:num w:numId="30">
    <w:abstractNumId w:val="11"/>
  </w:num>
  <w:num w:numId="31">
    <w:abstractNumId w:val="45"/>
  </w:num>
  <w:num w:numId="32">
    <w:abstractNumId w:val="42"/>
  </w:num>
  <w:num w:numId="33">
    <w:abstractNumId w:val="36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1"/>
  </w:num>
  <w:num w:numId="36">
    <w:abstractNumId w:val="57"/>
  </w:num>
  <w:num w:numId="37">
    <w:abstractNumId w:val="63"/>
  </w:num>
  <w:num w:numId="38">
    <w:abstractNumId w:val="52"/>
  </w:num>
  <w:num w:numId="39">
    <w:abstractNumId w:val="61"/>
  </w:num>
  <w:num w:numId="40">
    <w:abstractNumId w:val="64"/>
  </w:num>
  <w:num w:numId="41">
    <w:abstractNumId w:val="44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32"/>
    <w:rsid w:val="00003FAD"/>
    <w:rsid w:val="00012058"/>
    <w:rsid w:val="00032808"/>
    <w:rsid w:val="000343A3"/>
    <w:rsid w:val="0005363A"/>
    <w:rsid w:val="00053845"/>
    <w:rsid w:val="000923F7"/>
    <w:rsid w:val="0009320A"/>
    <w:rsid w:val="000A07EA"/>
    <w:rsid w:val="000F32E3"/>
    <w:rsid w:val="000F4158"/>
    <w:rsid w:val="001004F7"/>
    <w:rsid w:val="001155A6"/>
    <w:rsid w:val="0013707C"/>
    <w:rsid w:val="00173748"/>
    <w:rsid w:val="001838A0"/>
    <w:rsid w:val="0019579C"/>
    <w:rsid w:val="001B383B"/>
    <w:rsid w:val="001B7E29"/>
    <w:rsid w:val="00220617"/>
    <w:rsid w:val="00221B4B"/>
    <w:rsid w:val="0022609F"/>
    <w:rsid w:val="0024472E"/>
    <w:rsid w:val="00296ACC"/>
    <w:rsid w:val="002A4A2D"/>
    <w:rsid w:val="002D1FB5"/>
    <w:rsid w:val="002D6437"/>
    <w:rsid w:val="002F580C"/>
    <w:rsid w:val="003048B0"/>
    <w:rsid w:val="00336D11"/>
    <w:rsid w:val="00352354"/>
    <w:rsid w:val="00365898"/>
    <w:rsid w:val="00372F2F"/>
    <w:rsid w:val="00373F43"/>
    <w:rsid w:val="00376F53"/>
    <w:rsid w:val="00381A2A"/>
    <w:rsid w:val="00385639"/>
    <w:rsid w:val="00390473"/>
    <w:rsid w:val="00394CC5"/>
    <w:rsid w:val="003A3184"/>
    <w:rsid w:val="003A3A21"/>
    <w:rsid w:val="003A6515"/>
    <w:rsid w:val="003C23A1"/>
    <w:rsid w:val="003E4749"/>
    <w:rsid w:val="003F6FD2"/>
    <w:rsid w:val="004118C8"/>
    <w:rsid w:val="0041394A"/>
    <w:rsid w:val="00441F44"/>
    <w:rsid w:val="00443E68"/>
    <w:rsid w:val="00444C42"/>
    <w:rsid w:val="00452F0C"/>
    <w:rsid w:val="00457A0A"/>
    <w:rsid w:val="00460A63"/>
    <w:rsid w:val="00477012"/>
    <w:rsid w:val="00485C9A"/>
    <w:rsid w:val="004872BA"/>
    <w:rsid w:val="00494CCB"/>
    <w:rsid w:val="004C2048"/>
    <w:rsid w:val="004D3193"/>
    <w:rsid w:val="004D41CD"/>
    <w:rsid w:val="004E305D"/>
    <w:rsid w:val="00507C7E"/>
    <w:rsid w:val="00533A74"/>
    <w:rsid w:val="00571B86"/>
    <w:rsid w:val="0059532D"/>
    <w:rsid w:val="005A1E08"/>
    <w:rsid w:val="005B09FA"/>
    <w:rsid w:val="005C795D"/>
    <w:rsid w:val="005F1FCD"/>
    <w:rsid w:val="005F2962"/>
    <w:rsid w:val="005F687E"/>
    <w:rsid w:val="00607C47"/>
    <w:rsid w:val="00645FB4"/>
    <w:rsid w:val="00685A7C"/>
    <w:rsid w:val="00691484"/>
    <w:rsid w:val="006A2532"/>
    <w:rsid w:val="006B751E"/>
    <w:rsid w:val="006B76F8"/>
    <w:rsid w:val="006C2A46"/>
    <w:rsid w:val="006C4114"/>
    <w:rsid w:val="006E1C4A"/>
    <w:rsid w:val="006E41A7"/>
    <w:rsid w:val="00707EF5"/>
    <w:rsid w:val="0071020B"/>
    <w:rsid w:val="0075572C"/>
    <w:rsid w:val="00772839"/>
    <w:rsid w:val="007B1E15"/>
    <w:rsid w:val="007E0C8C"/>
    <w:rsid w:val="0081378B"/>
    <w:rsid w:val="00814C79"/>
    <w:rsid w:val="00851FB9"/>
    <w:rsid w:val="0085506D"/>
    <w:rsid w:val="00862414"/>
    <w:rsid w:val="008769BC"/>
    <w:rsid w:val="00894EFF"/>
    <w:rsid w:val="008A0C7B"/>
    <w:rsid w:val="008A3FB0"/>
    <w:rsid w:val="008A5E48"/>
    <w:rsid w:val="008C4B9D"/>
    <w:rsid w:val="008E2B1F"/>
    <w:rsid w:val="00914C91"/>
    <w:rsid w:val="00962CFB"/>
    <w:rsid w:val="009654C0"/>
    <w:rsid w:val="009662C3"/>
    <w:rsid w:val="00974C43"/>
    <w:rsid w:val="0098354B"/>
    <w:rsid w:val="009A43FD"/>
    <w:rsid w:val="009C15A5"/>
    <w:rsid w:val="009C1C1B"/>
    <w:rsid w:val="009D308D"/>
    <w:rsid w:val="009D3EF5"/>
    <w:rsid w:val="00A06D66"/>
    <w:rsid w:val="00A06E8D"/>
    <w:rsid w:val="00A1349A"/>
    <w:rsid w:val="00A925E4"/>
    <w:rsid w:val="00AA03BA"/>
    <w:rsid w:val="00AB3401"/>
    <w:rsid w:val="00AD1DDB"/>
    <w:rsid w:val="00AD668E"/>
    <w:rsid w:val="00AE4DE9"/>
    <w:rsid w:val="00AE53AF"/>
    <w:rsid w:val="00AF25D8"/>
    <w:rsid w:val="00B034C4"/>
    <w:rsid w:val="00B06EFE"/>
    <w:rsid w:val="00B310D7"/>
    <w:rsid w:val="00B461D1"/>
    <w:rsid w:val="00B72418"/>
    <w:rsid w:val="00B758C1"/>
    <w:rsid w:val="00B83FD7"/>
    <w:rsid w:val="00BB2B28"/>
    <w:rsid w:val="00BC4FD1"/>
    <w:rsid w:val="00BD28F2"/>
    <w:rsid w:val="00BE1C2B"/>
    <w:rsid w:val="00C04B04"/>
    <w:rsid w:val="00C43C0E"/>
    <w:rsid w:val="00C71E6E"/>
    <w:rsid w:val="00CA0C4D"/>
    <w:rsid w:val="00CB2ED1"/>
    <w:rsid w:val="00CE64C5"/>
    <w:rsid w:val="00D22603"/>
    <w:rsid w:val="00D27E79"/>
    <w:rsid w:val="00D406DE"/>
    <w:rsid w:val="00D5527D"/>
    <w:rsid w:val="00D72D79"/>
    <w:rsid w:val="00D84A23"/>
    <w:rsid w:val="00DE6B90"/>
    <w:rsid w:val="00E0266D"/>
    <w:rsid w:val="00E04722"/>
    <w:rsid w:val="00E20D2E"/>
    <w:rsid w:val="00E21FA7"/>
    <w:rsid w:val="00E560A7"/>
    <w:rsid w:val="00E74591"/>
    <w:rsid w:val="00E95DB4"/>
    <w:rsid w:val="00EA2AAE"/>
    <w:rsid w:val="00EA6886"/>
    <w:rsid w:val="00EC47BA"/>
    <w:rsid w:val="00EC5CD6"/>
    <w:rsid w:val="00EC5EF2"/>
    <w:rsid w:val="00ED6348"/>
    <w:rsid w:val="00EE6937"/>
    <w:rsid w:val="00F1788C"/>
    <w:rsid w:val="00F227B8"/>
    <w:rsid w:val="00F254B5"/>
    <w:rsid w:val="00F373CC"/>
    <w:rsid w:val="00F41725"/>
    <w:rsid w:val="00F4264A"/>
    <w:rsid w:val="00F54AB9"/>
    <w:rsid w:val="00F816D1"/>
    <w:rsid w:val="00F93BF1"/>
    <w:rsid w:val="00FC2CB5"/>
    <w:rsid w:val="00FC62B4"/>
    <w:rsid w:val="00FD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B92523"/>
  <w15:docId w15:val="{63DAB169-99AD-4BE2-8ED0-2198DD94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05D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23F7"/>
    <w:pPr>
      <w:keepNext/>
      <w:widowControl/>
      <w:suppressAutoHyphens w:val="0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923F7"/>
    <w:pPr>
      <w:keepNext/>
      <w:numPr>
        <w:ilvl w:val="1"/>
        <w:numId w:val="1"/>
      </w:numPr>
      <w:jc w:val="center"/>
      <w:outlineLvl w:val="1"/>
    </w:pPr>
    <w:rPr>
      <w:b/>
      <w:bCs/>
      <w:sz w:val="1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923F7"/>
    <w:pPr>
      <w:keepNext/>
      <w:numPr>
        <w:ilvl w:val="2"/>
        <w:numId w:val="1"/>
      </w:numPr>
      <w:spacing w:before="240" w:after="120"/>
      <w:outlineLvl w:val="2"/>
    </w:pPr>
    <w:rPr>
      <w:rFonts w:ascii="Verdana" w:hAnsi="Verdana" w:cs="Arial"/>
      <w:b/>
      <w:bCs/>
      <w:i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923F7"/>
    <w:pPr>
      <w:keepNext/>
      <w:numPr>
        <w:ilvl w:val="5"/>
        <w:numId w:val="1"/>
      </w:numPr>
      <w:jc w:val="center"/>
      <w:outlineLvl w:val="5"/>
    </w:pPr>
    <w:rPr>
      <w:b/>
      <w:bCs/>
      <w:sz w:val="20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0923F7"/>
    <w:p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0923F7"/>
    <w:p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0923F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4C0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semiHidden/>
    <w:locked/>
    <w:rsid w:val="009654C0"/>
    <w:rPr>
      <w:rFonts w:ascii="Cambria" w:hAnsi="Cambria" w:cs="Times New Roman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link w:val="Nagwek3"/>
    <w:uiPriority w:val="99"/>
    <w:semiHidden/>
    <w:locked/>
    <w:rsid w:val="009654C0"/>
    <w:rPr>
      <w:rFonts w:ascii="Cambria" w:hAnsi="Cambria" w:cs="Times New Roman"/>
      <w:b/>
      <w:bCs/>
      <w:kern w:val="1"/>
      <w:sz w:val="26"/>
      <w:szCs w:val="26"/>
      <w:lang w:eastAsia="zh-CN"/>
    </w:rPr>
  </w:style>
  <w:style w:type="character" w:customStyle="1" w:styleId="Nagwek6Znak">
    <w:name w:val="Nagłówek 6 Znak"/>
    <w:link w:val="Nagwek6"/>
    <w:uiPriority w:val="99"/>
    <w:semiHidden/>
    <w:locked/>
    <w:rsid w:val="009654C0"/>
    <w:rPr>
      <w:rFonts w:ascii="Calibri" w:hAnsi="Calibri" w:cs="Times New Roman"/>
      <w:b/>
      <w:bCs/>
      <w:kern w:val="1"/>
      <w:lang w:eastAsia="zh-CN"/>
    </w:rPr>
  </w:style>
  <w:style w:type="character" w:customStyle="1" w:styleId="Nagwek7Znak1">
    <w:name w:val="Nagłówek 7 Znak1"/>
    <w:link w:val="Nagwek7"/>
    <w:uiPriority w:val="99"/>
    <w:semiHidden/>
    <w:locked/>
    <w:rsid w:val="009654C0"/>
    <w:rPr>
      <w:rFonts w:ascii="Calibri" w:hAnsi="Calibri" w:cs="Times New Roman"/>
      <w:kern w:val="1"/>
      <w:sz w:val="24"/>
      <w:szCs w:val="24"/>
      <w:lang w:eastAsia="zh-CN"/>
    </w:rPr>
  </w:style>
  <w:style w:type="character" w:customStyle="1" w:styleId="Nagwek8Znak1">
    <w:name w:val="Nagłówek 8 Znak1"/>
    <w:link w:val="Nagwek8"/>
    <w:uiPriority w:val="99"/>
    <w:semiHidden/>
    <w:locked/>
    <w:rsid w:val="009654C0"/>
    <w:rPr>
      <w:rFonts w:ascii="Calibri" w:hAnsi="Calibri" w:cs="Times New Roman"/>
      <w:i/>
      <w:iCs/>
      <w:kern w:val="1"/>
      <w:sz w:val="24"/>
      <w:szCs w:val="24"/>
      <w:lang w:eastAsia="zh-CN"/>
    </w:rPr>
  </w:style>
  <w:style w:type="character" w:customStyle="1" w:styleId="Nagwek9Znak1">
    <w:name w:val="Nagłówek 9 Znak1"/>
    <w:link w:val="Nagwek9"/>
    <w:uiPriority w:val="99"/>
    <w:semiHidden/>
    <w:locked/>
    <w:rsid w:val="009654C0"/>
    <w:rPr>
      <w:rFonts w:ascii="Cambria" w:hAnsi="Cambria" w:cs="Times New Roman"/>
      <w:kern w:val="1"/>
      <w:lang w:eastAsia="zh-CN"/>
    </w:rPr>
  </w:style>
  <w:style w:type="character" w:customStyle="1" w:styleId="WW8Num3z0">
    <w:name w:val="WW8Num3z0"/>
    <w:uiPriority w:val="99"/>
    <w:rsid w:val="000923F7"/>
    <w:rPr>
      <w:rFonts w:ascii="Symbol" w:hAnsi="Symbol"/>
    </w:rPr>
  </w:style>
  <w:style w:type="character" w:customStyle="1" w:styleId="WW8Num3z1">
    <w:name w:val="WW8Num3z1"/>
    <w:uiPriority w:val="99"/>
    <w:rsid w:val="000923F7"/>
    <w:rPr>
      <w:rFonts w:ascii="Wingdings" w:hAnsi="Wingdings"/>
    </w:rPr>
  </w:style>
  <w:style w:type="character" w:customStyle="1" w:styleId="WW8Num4z0">
    <w:name w:val="WW8Num4z0"/>
    <w:uiPriority w:val="99"/>
    <w:rsid w:val="000923F7"/>
    <w:rPr>
      <w:rFonts w:ascii="Symbol" w:hAnsi="Symbol"/>
    </w:rPr>
  </w:style>
  <w:style w:type="character" w:customStyle="1" w:styleId="WW8Num4z2">
    <w:name w:val="WW8Num4z2"/>
    <w:uiPriority w:val="99"/>
    <w:rsid w:val="000923F7"/>
    <w:rPr>
      <w:rFonts w:ascii="Wingdings" w:hAnsi="Wingdings"/>
    </w:rPr>
  </w:style>
  <w:style w:type="character" w:customStyle="1" w:styleId="WW8Num4z4">
    <w:name w:val="WW8Num4z4"/>
    <w:uiPriority w:val="99"/>
    <w:rsid w:val="000923F7"/>
    <w:rPr>
      <w:rFonts w:ascii="Courier New" w:hAnsi="Courier New"/>
    </w:rPr>
  </w:style>
  <w:style w:type="character" w:customStyle="1" w:styleId="WW8Num5z0">
    <w:name w:val="WW8Num5z0"/>
    <w:uiPriority w:val="99"/>
    <w:rsid w:val="000923F7"/>
    <w:rPr>
      <w:rFonts w:ascii="Symbol" w:hAnsi="Symbol"/>
    </w:rPr>
  </w:style>
  <w:style w:type="character" w:customStyle="1" w:styleId="WW8Num6z0">
    <w:name w:val="WW8Num6z0"/>
    <w:uiPriority w:val="99"/>
    <w:rsid w:val="000923F7"/>
    <w:rPr>
      <w:rFonts w:ascii="Symbol" w:hAnsi="Symbol"/>
    </w:rPr>
  </w:style>
  <w:style w:type="character" w:customStyle="1" w:styleId="WW8Num6z1">
    <w:name w:val="WW8Num6z1"/>
    <w:uiPriority w:val="99"/>
    <w:rsid w:val="000923F7"/>
    <w:rPr>
      <w:rFonts w:ascii="Wingdings" w:hAnsi="Wingdings"/>
    </w:rPr>
  </w:style>
  <w:style w:type="character" w:customStyle="1" w:styleId="WW8Num6z2">
    <w:name w:val="WW8Num6z2"/>
    <w:uiPriority w:val="99"/>
    <w:rsid w:val="000923F7"/>
    <w:rPr>
      <w:rFonts w:ascii="Wingdings" w:hAnsi="Wingdings"/>
    </w:rPr>
  </w:style>
  <w:style w:type="character" w:customStyle="1" w:styleId="WW8Num7z0">
    <w:name w:val="WW8Num7z0"/>
    <w:uiPriority w:val="99"/>
    <w:rsid w:val="000923F7"/>
    <w:rPr>
      <w:b/>
      <w:sz w:val="28"/>
    </w:rPr>
  </w:style>
  <w:style w:type="character" w:customStyle="1" w:styleId="WW8Num7z1">
    <w:name w:val="WW8Num7z1"/>
    <w:uiPriority w:val="99"/>
    <w:rsid w:val="000923F7"/>
    <w:rPr>
      <w:rFonts w:ascii="Wingdings" w:hAnsi="Wingdings"/>
    </w:rPr>
  </w:style>
  <w:style w:type="character" w:customStyle="1" w:styleId="WW8Num8z0">
    <w:name w:val="WW8Num8z0"/>
    <w:uiPriority w:val="99"/>
    <w:rsid w:val="000923F7"/>
    <w:rPr>
      <w:b/>
      <w:sz w:val="28"/>
    </w:rPr>
  </w:style>
  <w:style w:type="character" w:customStyle="1" w:styleId="WW8Num8z1">
    <w:name w:val="WW8Num8z1"/>
    <w:uiPriority w:val="99"/>
    <w:rsid w:val="000923F7"/>
    <w:rPr>
      <w:rFonts w:ascii="Wingdings" w:hAnsi="Wingdings"/>
    </w:rPr>
  </w:style>
  <w:style w:type="character" w:customStyle="1" w:styleId="WW8Num9z0">
    <w:name w:val="WW8Num9z0"/>
    <w:uiPriority w:val="99"/>
    <w:rsid w:val="000923F7"/>
    <w:rPr>
      <w:rFonts w:ascii="Arial" w:hAnsi="Arial"/>
      <w:sz w:val="22"/>
    </w:rPr>
  </w:style>
  <w:style w:type="character" w:customStyle="1" w:styleId="WW8Num10z0">
    <w:name w:val="WW8Num10z0"/>
    <w:uiPriority w:val="99"/>
    <w:rsid w:val="000923F7"/>
    <w:rPr>
      <w:b/>
      <w:sz w:val="30"/>
    </w:rPr>
  </w:style>
  <w:style w:type="character" w:customStyle="1" w:styleId="WW8Num10z1">
    <w:name w:val="WW8Num10z1"/>
    <w:uiPriority w:val="99"/>
    <w:rsid w:val="000923F7"/>
    <w:rPr>
      <w:rFonts w:ascii="Courier New" w:hAnsi="Courier New"/>
    </w:rPr>
  </w:style>
  <w:style w:type="character" w:customStyle="1" w:styleId="WW8Num10z2">
    <w:name w:val="WW8Num10z2"/>
    <w:uiPriority w:val="99"/>
    <w:rsid w:val="000923F7"/>
    <w:rPr>
      <w:rFonts w:ascii="Wingdings" w:hAnsi="Wingdings"/>
    </w:rPr>
  </w:style>
  <w:style w:type="character" w:customStyle="1" w:styleId="WW8Num11z0">
    <w:name w:val="WW8Num11z0"/>
    <w:uiPriority w:val="99"/>
    <w:rsid w:val="000923F7"/>
    <w:rPr>
      <w:b/>
      <w:sz w:val="28"/>
    </w:rPr>
  </w:style>
  <w:style w:type="character" w:customStyle="1" w:styleId="WW8Num11z1">
    <w:name w:val="WW8Num11z1"/>
    <w:uiPriority w:val="99"/>
    <w:rsid w:val="000923F7"/>
    <w:rPr>
      <w:rFonts w:ascii="Courier New" w:hAnsi="Courier New"/>
    </w:rPr>
  </w:style>
  <w:style w:type="character" w:customStyle="1" w:styleId="WW8Num11z5">
    <w:name w:val="WW8Num11z5"/>
    <w:uiPriority w:val="99"/>
    <w:rsid w:val="000923F7"/>
    <w:rPr>
      <w:rFonts w:ascii="Wingdings" w:hAnsi="Wingdings"/>
    </w:rPr>
  </w:style>
  <w:style w:type="character" w:customStyle="1" w:styleId="WW8Num12z1">
    <w:name w:val="WW8Num12z1"/>
    <w:uiPriority w:val="99"/>
    <w:rsid w:val="000923F7"/>
    <w:rPr>
      <w:rFonts w:ascii="Courier New" w:hAnsi="Courier New"/>
    </w:rPr>
  </w:style>
  <w:style w:type="character" w:customStyle="1" w:styleId="WW8Num12z3">
    <w:name w:val="WW8Num12z3"/>
    <w:uiPriority w:val="99"/>
    <w:rsid w:val="000923F7"/>
    <w:rPr>
      <w:rFonts w:ascii="Symbol" w:hAnsi="Symbol"/>
    </w:rPr>
  </w:style>
  <w:style w:type="character" w:customStyle="1" w:styleId="WW8Num12z5">
    <w:name w:val="WW8Num12z5"/>
    <w:uiPriority w:val="99"/>
    <w:rsid w:val="000923F7"/>
    <w:rPr>
      <w:rFonts w:ascii="Wingdings" w:hAnsi="Wingdings"/>
    </w:rPr>
  </w:style>
  <w:style w:type="character" w:customStyle="1" w:styleId="WW8Num13z0">
    <w:name w:val="WW8Num13z0"/>
    <w:uiPriority w:val="99"/>
    <w:rsid w:val="000923F7"/>
    <w:rPr>
      <w:rFonts w:ascii="Arial" w:hAnsi="Arial"/>
      <w:sz w:val="22"/>
    </w:rPr>
  </w:style>
  <w:style w:type="character" w:customStyle="1" w:styleId="WW8Num13z1">
    <w:name w:val="WW8Num13z1"/>
    <w:uiPriority w:val="99"/>
    <w:rsid w:val="000923F7"/>
    <w:rPr>
      <w:rFonts w:ascii="Courier New" w:hAnsi="Courier New"/>
    </w:rPr>
  </w:style>
  <w:style w:type="character" w:customStyle="1" w:styleId="WW8Num13z2">
    <w:name w:val="WW8Num13z2"/>
    <w:uiPriority w:val="99"/>
    <w:rsid w:val="000923F7"/>
    <w:rPr>
      <w:rFonts w:ascii="Wingdings" w:hAnsi="Wingdings"/>
    </w:rPr>
  </w:style>
  <w:style w:type="character" w:customStyle="1" w:styleId="WW8Num14z0">
    <w:name w:val="WW8Num14z0"/>
    <w:uiPriority w:val="99"/>
    <w:rsid w:val="000923F7"/>
    <w:rPr>
      <w:rFonts w:ascii="Symbol" w:hAnsi="Symbol"/>
    </w:rPr>
  </w:style>
  <w:style w:type="character" w:customStyle="1" w:styleId="WW8Num15z0">
    <w:name w:val="WW8Num15z0"/>
    <w:uiPriority w:val="99"/>
    <w:rsid w:val="000923F7"/>
    <w:rPr>
      <w:rFonts w:ascii="Symbol" w:hAnsi="Symbol"/>
    </w:rPr>
  </w:style>
  <w:style w:type="character" w:customStyle="1" w:styleId="WW8Num15z1">
    <w:name w:val="WW8Num15z1"/>
    <w:uiPriority w:val="99"/>
    <w:rsid w:val="000923F7"/>
    <w:rPr>
      <w:rFonts w:ascii="Wingdings" w:hAnsi="Wingdings"/>
    </w:rPr>
  </w:style>
  <w:style w:type="character" w:customStyle="1" w:styleId="WW8Num16z0">
    <w:name w:val="WW8Num16z0"/>
    <w:uiPriority w:val="99"/>
    <w:rsid w:val="000923F7"/>
    <w:rPr>
      <w:rFonts w:ascii="Symbol" w:hAnsi="Symbol"/>
    </w:rPr>
  </w:style>
  <w:style w:type="character" w:customStyle="1" w:styleId="WW8Num17z0">
    <w:name w:val="WW8Num17z0"/>
    <w:uiPriority w:val="99"/>
    <w:rsid w:val="000923F7"/>
    <w:rPr>
      <w:rFonts w:ascii="Symbol" w:hAnsi="Symbol"/>
    </w:rPr>
  </w:style>
  <w:style w:type="character" w:customStyle="1" w:styleId="WW8Num18z0">
    <w:name w:val="WW8Num18z0"/>
    <w:uiPriority w:val="99"/>
    <w:rsid w:val="000923F7"/>
    <w:rPr>
      <w:rFonts w:ascii="Symbol" w:hAnsi="Symbol"/>
    </w:rPr>
  </w:style>
  <w:style w:type="character" w:customStyle="1" w:styleId="WW8Num19z1">
    <w:name w:val="WW8Num19z1"/>
    <w:uiPriority w:val="99"/>
    <w:rsid w:val="000923F7"/>
    <w:rPr>
      <w:rFonts w:ascii="Courier New" w:hAnsi="Courier New"/>
    </w:rPr>
  </w:style>
  <w:style w:type="character" w:customStyle="1" w:styleId="WW8Num20z0">
    <w:name w:val="WW8Num20z0"/>
    <w:uiPriority w:val="99"/>
    <w:rsid w:val="000923F7"/>
    <w:rPr>
      <w:b/>
      <w:sz w:val="28"/>
    </w:rPr>
  </w:style>
  <w:style w:type="character" w:customStyle="1" w:styleId="WW8Num20z2">
    <w:name w:val="WW8Num20z2"/>
    <w:uiPriority w:val="99"/>
    <w:rsid w:val="000923F7"/>
    <w:rPr>
      <w:rFonts w:ascii="Wingdings" w:hAnsi="Wingdings"/>
    </w:rPr>
  </w:style>
  <w:style w:type="character" w:customStyle="1" w:styleId="WW8Num21z0">
    <w:name w:val="WW8Num21z0"/>
    <w:uiPriority w:val="99"/>
    <w:rsid w:val="000923F7"/>
    <w:rPr>
      <w:rFonts w:ascii="Symbol" w:hAnsi="Symbol"/>
    </w:rPr>
  </w:style>
  <w:style w:type="character" w:customStyle="1" w:styleId="WW8Num22z0">
    <w:name w:val="WW8Num22z0"/>
    <w:uiPriority w:val="99"/>
    <w:rsid w:val="000923F7"/>
    <w:rPr>
      <w:rFonts w:ascii="Symbol" w:hAnsi="Symbol"/>
    </w:rPr>
  </w:style>
  <w:style w:type="character" w:customStyle="1" w:styleId="WW8Num23z0">
    <w:name w:val="WW8Num23z0"/>
    <w:uiPriority w:val="99"/>
    <w:rsid w:val="000923F7"/>
    <w:rPr>
      <w:rFonts w:ascii="Symbol" w:hAnsi="Symbol"/>
    </w:rPr>
  </w:style>
  <w:style w:type="character" w:customStyle="1" w:styleId="WW8Num24z1">
    <w:name w:val="WW8Num24z1"/>
    <w:uiPriority w:val="99"/>
    <w:rsid w:val="000923F7"/>
    <w:rPr>
      <w:rFonts w:ascii="Tahoma" w:hAnsi="Tahoma"/>
    </w:rPr>
  </w:style>
  <w:style w:type="character" w:customStyle="1" w:styleId="WW8Num25z0">
    <w:name w:val="WW8Num25z0"/>
    <w:uiPriority w:val="99"/>
    <w:rsid w:val="000923F7"/>
    <w:rPr>
      <w:rFonts w:ascii="Symbol" w:hAnsi="Symbol"/>
    </w:rPr>
  </w:style>
  <w:style w:type="character" w:customStyle="1" w:styleId="WW8Num26z0">
    <w:name w:val="WW8Num26z0"/>
    <w:uiPriority w:val="99"/>
    <w:rsid w:val="000923F7"/>
    <w:rPr>
      <w:rFonts w:ascii="Symbol" w:hAnsi="Symbol"/>
    </w:rPr>
  </w:style>
  <w:style w:type="character" w:customStyle="1" w:styleId="WW8Num27z0">
    <w:name w:val="WW8Num27z0"/>
    <w:uiPriority w:val="99"/>
    <w:rsid w:val="000923F7"/>
    <w:rPr>
      <w:rFonts w:ascii="Symbol" w:hAnsi="Symbol"/>
    </w:rPr>
  </w:style>
  <w:style w:type="character" w:customStyle="1" w:styleId="WW8Num36z0">
    <w:name w:val="WW8Num36z0"/>
    <w:uiPriority w:val="99"/>
    <w:rsid w:val="000923F7"/>
    <w:rPr>
      <w:b/>
    </w:rPr>
  </w:style>
  <w:style w:type="character" w:customStyle="1" w:styleId="WW8Num36z1">
    <w:name w:val="WW8Num36z1"/>
    <w:uiPriority w:val="99"/>
    <w:rsid w:val="000923F7"/>
    <w:rPr>
      <w:rFonts w:ascii="Courier New" w:hAnsi="Courier New"/>
    </w:rPr>
  </w:style>
  <w:style w:type="character" w:customStyle="1" w:styleId="WW8Num36z2">
    <w:name w:val="WW8Num36z2"/>
    <w:uiPriority w:val="99"/>
    <w:rsid w:val="000923F7"/>
    <w:rPr>
      <w:rFonts w:ascii="Tahoma" w:hAnsi="Tahoma"/>
      <w:b/>
      <w:sz w:val="24"/>
    </w:rPr>
  </w:style>
  <w:style w:type="character" w:customStyle="1" w:styleId="WW8Num37z1">
    <w:name w:val="WW8Num37z1"/>
    <w:uiPriority w:val="99"/>
    <w:rsid w:val="000923F7"/>
    <w:rPr>
      <w:rFonts w:ascii="Courier New" w:hAnsi="Courier New"/>
    </w:rPr>
  </w:style>
  <w:style w:type="character" w:customStyle="1" w:styleId="WW8Num53z0">
    <w:name w:val="WW8Num53z0"/>
    <w:uiPriority w:val="99"/>
    <w:rsid w:val="000923F7"/>
  </w:style>
  <w:style w:type="character" w:customStyle="1" w:styleId="Domylnaczcionkaakapitu5">
    <w:name w:val="Domyślna czcionka akapitu5"/>
    <w:uiPriority w:val="99"/>
    <w:rsid w:val="000923F7"/>
  </w:style>
  <w:style w:type="character" w:customStyle="1" w:styleId="WW8Num2z0">
    <w:name w:val="WW8Num2z0"/>
    <w:uiPriority w:val="99"/>
    <w:rsid w:val="000923F7"/>
    <w:rPr>
      <w:rFonts w:ascii="Symbol" w:hAnsi="Symbol"/>
    </w:rPr>
  </w:style>
  <w:style w:type="character" w:customStyle="1" w:styleId="WW8Num2z1">
    <w:name w:val="WW8Num2z1"/>
    <w:uiPriority w:val="99"/>
    <w:rsid w:val="000923F7"/>
    <w:rPr>
      <w:rFonts w:ascii="Courier New" w:hAnsi="Courier New"/>
    </w:rPr>
  </w:style>
  <w:style w:type="character" w:customStyle="1" w:styleId="WW8Num3z2">
    <w:name w:val="WW8Num3z2"/>
    <w:uiPriority w:val="99"/>
    <w:rsid w:val="000923F7"/>
    <w:rPr>
      <w:rFonts w:ascii="Wingdings" w:hAnsi="Wingdings"/>
    </w:rPr>
  </w:style>
  <w:style w:type="character" w:customStyle="1" w:styleId="WW8Num3z4">
    <w:name w:val="WW8Num3z4"/>
    <w:uiPriority w:val="99"/>
    <w:rsid w:val="000923F7"/>
    <w:rPr>
      <w:rFonts w:ascii="Courier New" w:hAnsi="Courier New"/>
    </w:rPr>
  </w:style>
  <w:style w:type="character" w:customStyle="1" w:styleId="WW8Num5z1">
    <w:name w:val="WW8Num5z1"/>
    <w:uiPriority w:val="99"/>
    <w:rsid w:val="000923F7"/>
    <w:rPr>
      <w:rFonts w:ascii="Courier New" w:hAnsi="Courier New"/>
    </w:rPr>
  </w:style>
  <w:style w:type="character" w:customStyle="1" w:styleId="WW8Num5z2">
    <w:name w:val="WW8Num5z2"/>
    <w:uiPriority w:val="99"/>
    <w:rsid w:val="000923F7"/>
    <w:rPr>
      <w:rFonts w:ascii="Wingdings" w:hAnsi="Wingdings"/>
    </w:rPr>
  </w:style>
  <w:style w:type="character" w:customStyle="1" w:styleId="WW8Num9z1">
    <w:name w:val="WW8Num9z1"/>
    <w:uiPriority w:val="99"/>
    <w:rsid w:val="000923F7"/>
    <w:rPr>
      <w:rFonts w:ascii="Courier New" w:hAnsi="Courier New"/>
    </w:rPr>
  </w:style>
  <w:style w:type="character" w:customStyle="1" w:styleId="WW8Num9z2">
    <w:name w:val="WW8Num9z2"/>
    <w:uiPriority w:val="99"/>
    <w:rsid w:val="000923F7"/>
    <w:rPr>
      <w:rFonts w:ascii="Wingdings" w:hAnsi="Wingdings"/>
    </w:rPr>
  </w:style>
  <w:style w:type="character" w:customStyle="1" w:styleId="WW8Num10z5">
    <w:name w:val="WW8Num10z5"/>
    <w:uiPriority w:val="99"/>
    <w:rsid w:val="000923F7"/>
    <w:rPr>
      <w:rFonts w:ascii="Wingdings" w:hAnsi="Wingdings"/>
    </w:rPr>
  </w:style>
  <w:style w:type="character" w:customStyle="1" w:styleId="WW8Num11z3">
    <w:name w:val="WW8Num11z3"/>
    <w:uiPriority w:val="99"/>
    <w:rsid w:val="000923F7"/>
    <w:rPr>
      <w:rFonts w:ascii="Symbol" w:hAnsi="Symbol"/>
    </w:rPr>
  </w:style>
  <w:style w:type="character" w:customStyle="1" w:styleId="WW8Num12z0">
    <w:name w:val="WW8Num12z0"/>
    <w:uiPriority w:val="99"/>
    <w:rsid w:val="000923F7"/>
    <w:rPr>
      <w:rFonts w:ascii="Symbol" w:hAnsi="Symbol"/>
    </w:rPr>
  </w:style>
  <w:style w:type="character" w:customStyle="1" w:styleId="WW8Num24z2">
    <w:name w:val="WW8Num24z2"/>
    <w:uiPriority w:val="99"/>
    <w:rsid w:val="000923F7"/>
    <w:rPr>
      <w:rFonts w:ascii="Wingdings" w:hAnsi="Wingdings"/>
    </w:rPr>
  </w:style>
  <w:style w:type="character" w:customStyle="1" w:styleId="WW8Num25z1">
    <w:name w:val="WW8Num25z1"/>
    <w:uiPriority w:val="99"/>
    <w:rsid w:val="000923F7"/>
    <w:rPr>
      <w:rFonts w:ascii="Courier New" w:hAnsi="Courier New"/>
    </w:rPr>
  </w:style>
  <w:style w:type="character" w:customStyle="1" w:styleId="WW8Num25z2">
    <w:name w:val="WW8Num25z2"/>
    <w:uiPriority w:val="99"/>
    <w:rsid w:val="000923F7"/>
    <w:rPr>
      <w:rFonts w:ascii="Wingdings" w:hAnsi="Wingdings"/>
    </w:rPr>
  </w:style>
  <w:style w:type="character" w:customStyle="1" w:styleId="WW8Num25z3">
    <w:name w:val="WW8Num25z3"/>
    <w:uiPriority w:val="99"/>
    <w:rsid w:val="000923F7"/>
    <w:rPr>
      <w:rFonts w:ascii="Symbol" w:hAnsi="Symbol"/>
    </w:rPr>
  </w:style>
  <w:style w:type="character" w:customStyle="1" w:styleId="WW8Num28z0">
    <w:name w:val="WW8Num28z0"/>
    <w:uiPriority w:val="99"/>
    <w:rsid w:val="000923F7"/>
    <w:rPr>
      <w:rFonts w:ascii="Symbol" w:hAnsi="Symbol"/>
    </w:rPr>
  </w:style>
  <w:style w:type="character" w:customStyle="1" w:styleId="WW8Num29z0">
    <w:name w:val="WW8Num29z0"/>
    <w:uiPriority w:val="99"/>
    <w:rsid w:val="000923F7"/>
    <w:rPr>
      <w:rFonts w:ascii="Wingdings" w:hAnsi="Wingdings"/>
    </w:rPr>
  </w:style>
  <w:style w:type="character" w:customStyle="1" w:styleId="WW8Num30z1">
    <w:name w:val="WW8Num30z1"/>
    <w:uiPriority w:val="99"/>
    <w:rsid w:val="000923F7"/>
    <w:rPr>
      <w:rFonts w:ascii="Wingdings" w:hAnsi="Wingdings"/>
    </w:rPr>
  </w:style>
  <w:style w:type="character" w:customStyle="1" w:styleId="WW8Num30z2">
    <w:name w:val="WW8Num30z2"/>
    <w:uiPriority w:val="99"/>
    <w:rsid w:val="000923F7"/>
    <w:rPr>
      <w:rFonts w:ascii="Wingdings" w:hAnsi="Wingdings"/>
    </w:rPr>
  </w:style>
  <w:style w:type="character" w:customStyle="1" w:styleId="WW8Num30z3">
    <w:name w:val="WW8Num30z3"/>
    <w:uiPriority w:val="99"/>
    <w:rsid w:val="000923F7"/>
    <w:rPr>
      <w:rFonts w:ascii="Symbol" w:hAnsi="Symbol"/>
    </w:rPr>
  </w:style>
  <w:style w:type="character" w:customStyle="1" w:styleId="WW8Num32z1">
    <w:name w:val="WW8Num32z1"/>
    <w:uiPriority w:val="99"/>
    <w:rsid w:val="000923F7"/>
    <w:rPr>
      <w:rFonts w:ascii="Courier New" w:hAnsi="Courier New"/>
    </w:rPr>
  </w:style>
  <w:style w:type="character" w:customStyle="1" w:styleId="WW8Num32z2">
    <w:name w:val="WW8Num32z2"/>
    <w:uiPriority w:val="99"/>
    <w:rsid w:val="000923F7"/>
    <w:rPr>
      <w:rFonts w:ascii="Wingdings" w:hAnsi="Wingdings"/>
    </w:rPr>
  </w:style>
  <w:style w:type="character" w:customStyle="1" w:styleId="WW8Num32z3">
    <w:name w:val="WW8Num32z3"/>
    <w:uiPriority w:val="99"/>
    <w:rsid w:val="000923F7"/>
    <w:rPr>
      <w:rFonts w:ascii="Symbol" w:hAnsi="Symbol"/>
    </w:rPr>
  </w:style>
  <w:style w:type="character" w:customStyle="1" w:styleId="WW8Num34z0">
    <w:name w:val="WW8Num34z0"/>
    <w:uiPriority w:val="99"/>
    <w:rsid w:val="000923F7"/>
    <w:rPr>
      <w:rFonts w:ascii="Symbol" w:hAnsi="Symbol"/>
    </w:rPr>
  </w:style>
  <w:style w:type="character" w:customStyle="1" w:styleId="WW8Num35z1">
    <w:name w:val="WW8Num35z1"/>
    <w:uiPriority w:val="99"/>
    <w:rsid w:val="000923F7"/>
    <w:rPr>
      <w:rFonts w:ascii="Courier New" w:hAnsi="Courier New"/>
    </w:rPr>
  </w:style>
  <w:style w:type="character" w:customStyle="1" w:styleId="WW8Num35z2">
    <w:name w:val="WW8Num35z2"/>
    <w:uiPriority w:val="99"/>
    <w:rsid w:val="000923F7"/>
    <w:rPr>
      <w:rFonts w:ascii="Wingdings" w:hAnsi="Wingdings"/>
    </w:rPr>
  </w:style>
  <w:style w:type="character" w:customStyle="1" w:styleId="WW8Num35z3">
    <w:name w:val="WW8Num35z3"/>
    <w:uiPriority w:val="99"/>
    <w:rsid w:val="000923F7"/>
    <w:rPr>
      <w:rFonts w:ascii="Symbol" w:hAnsi="Symbol"/>
    </w:rPr>
  </w:style>
  <w:style w:type="character" w:customStyle="1" w:styleId="WW8Num38z1">
    <w:name w:val="WW8Num38z1"/>
    <w:uiPriority w:val="99"/>
    <w:rsid w:val="000923F7"/>
    <w:rPr>
      <w:rFonts w:ascii="Courier New" w:hAnsi="Courier New"/>
    </w:rPr>
  </w:style>
  <w:style w:type="character" w:customStyle="1" w:styleId="WW8Num39z0">
    <w:name w:val="WW8Num39z0"/>
    <w:uiPriority w:val="99"/>
    <w:rsid w:val="000923F7"/>
    <w:rPr>
      <w:rFonts w:ascii="Symbol" w:hAnsi="Symbol"/>
    </w:rPr>
  </w:style>
  <w:style w:type="character" w:customStyle="1" w:styleId="WW8Num40z0">
    <w:name w:val="WW8Num40z0"/>
    <w:uiPriority w:val="99"/>
    <w:rsid w:val="000923F7"/>
    <w:rPr>
      <w:rFonts w:ascii="Symbol" w:hAnsi="Symbol"/>
    </w:rPr>
  </w:style>
  <w:style w:type="character" w:customStyle="1" w:styleId="WW8Num40z1">
    <w:name w:val="WW8Num40z1"/>
    <w:uiPriority w:val="99"/>
    <w:rsid w:val="000923F7"/>
    <w:rPr>
      <w:rFonts w:ascii="Courier New" w:hAnsi="Courier New"/>
    </w:rPr>
  </w:style>
  <w:style w:type="character" w:customStyle="1" w:styleId="WW8Num40z2">
    <w:name w:val="WW8Num40z2"/>
    <w:uiPriority w:val="99"/>
    <w:rsid w:val="000923F7"/>
    <w:rPr>
      <w:rFonts w:ascii="Wingdings" w:hAnsi="Wingdings"/>
    </w:rPr>
  </w:style>
  <w:style w:type="character" w:customStyle="1" w:styleId="WW8Num40z3">
    <w:name w:val="WW8Num40z3"/>
    <w:uiPriority w:val="99"/>
    <w:rsid w:val="000923F7"/>
    <w:rPr>
      <w:rFonts w:ascii="Symbol" w:hAnsi="Symbol"/>
    </w:rPr>
  </w:style>
  <w:style w:type="character" w:customStyle="1" w:styleId="WW8Num41z1">
    <w:name w:val="WW8Num41z1"/>
    <w:uiPriority w:val="99"/>
    <w:rsid w:val="000923F7"/>
    <w:rPr>
      <w:rFonts w:ascii="Courier New" w:hAnsi="Courier New"/>
    </w:rPr>
  </w:style>
  <w:style w:type="character" w:customStyle="1" w:styleId="WW8Num41z2">
    <w:name w:val="WW8Num41z2"/>
    <w:uiPriority w:val="99"/>
    <w:rsid w:val="000923F7"/>
    <w:rPr>
      <w:rFonts w:ascii="Wingdings" w:hAnsi="Wingdings"/>
    </w:rPr>
  </w:style>
  <w:style w:type="character" w:customStyle="1" w:styleId="WW8Num42z0">
    <w:name w:val="WW8Num42z0"/>
    <w:uiPriority w:val="99"/>
    <w:rsid w:val="000923F7"/>
  </w:style>
  <w:style w:type="character" w:customStyle="1" w:styleId="WW8Num42z1">
    <w:name w:val="WW8Num42z1"/>
    <w:uiPriority w:val="99"/>
    <w:rsid w:val="000923F7"/>
    <w:rPr>
      <w:rFonts w:ascii="Courier New" w:hAnsi="Courier New"/>
    </w:rPr>
  </w:style>
  <w:style w:type="character" w:customStyle="1" w:styleId="WW8Num43z0">
    <w:name w:val="WW8Num43z0"/>
    <w:uiPriority w:val="99"/>
    <w:rsid w:val="000923F7"/>
    <w:rPr>
      <w:rFonts w:ascii="Tahoma" w:hAnsi="Tahoma"/>
      <w:b/>
      <w:sz w:val="24"/>
    </w:rPr>
  </w:style>
  <w:style w:type="character" w:customStyle="1" w:styleId="WW8Num43z1">
    <w:name w:val="WW8Num43z1"/>
    <w:uiPriority w:val="99"/>
    <w:rsid w:val="000923F7"/>
    <w:rPr>
      <w:rFonts w:ascii="Courier New" w:hAnsi="Courier New"/>
    </w:rPr>
  </w:style>
  <w:style w:type="character" w:customStyle="1" w:styleId="WW8Num43z2">
    <w:name w:val="WW8Num43z2"/>
    <w:uiPriority w:val="99"/>
    <w:rsid w:val="000923F7"/>
    <w:rPr>
      <w:rFonts w:ascii="Wingdings" w:hAnsi="Wingdings"/>
    </w:rPr>
  </w:style>
  <w:style w:type="character" w:customStyle="1" w:styleId="WW8Num43z3">
    <w:name w:val="WW8Num43z3"/>
    <w:uiPriority w:val="99"/>
    <w:rsid w:val="000923F7"/>
    <w:rPr>
      <w:rFonts w:ascii="Symbol" w:hAnsi="Symbol"/>
    </w:rPr>
  </w:style>
  <w:style w:type="character" w:customStyle="1" w:styleId="WW8Num45z0">
    <w:name w:val="WW8Num45z0"/>
    <w:uiPriority w:val="99"/>
    <w:rsid w:val="000923F7"/>
    <w:rPr>
      <w:rFonts w:ascii="Symbol" w:hAnsi="Symbol"/>
    </w:rPr>
  </w:style>
  <w:style w:type="character" w:customStyle="1" w:styleId="WW8Num46z1">
    <w:name w:val="WW8Num46z1"/>
    <w:uiPriority w:val="99"/>
    <w:rsid w:val="000923F7"/>
    <w:rPr>
      <w:rFonts w:ascii="Courier New" w:hAnsi="Courier New"/>
    </w:rPr>
  </w:style>
  <w:style w:type="character" w:customStyle="1" w:styleId="WW8Num47z0">
    <w:name w:val="WW8Num47z0"/>
    <w:uiPriority w:val="99"/>
    <w:rsid w:val="000923F7"/>
    <w:rPr>
      <w:rFonts w:ascii="Symbol" w:hAnsi="Symbol"/>
    </w:rPr>
  </w:style>
  <w:style w:type="character" w:customStyle="1" w:styleId="WW8Num47z1">
    <w:name w:val="WW8Num47z1"/>
    <w:uiPriority w:val="99"/>
    <w:rsid w:val="000923F7"/>
    <w:rPr>
      <w:rFonts w:ascii="Courier New" w:hAnsi="Courier New"/>
    </w:rPr>
  </w:style>
  <w:style w:type="character" w:customStyle="1" w:styleId="WW8Num47z2">
    <w:name w:val="WW8Num47z2"/>
    <w:uiPriority w:val="99"/>
    <w:rsid w:val="000923F7"/>
    <w:rPr>
      <w:rFonts w:ascii="Wingdings" w:hAnsi="Wingdings"/>
    </w:rPr>
  </w:style>
  <w:style w:type="character" w:customStyle="1" w:styleId="WW8Num48z1">
    <w:name w:val="WW8Num48z1"/>
    <w:uiPriority w:val="99"/>
    <w:rsid w:val="000923F7"/>
    <w:rPr>
      <w:rFonts w:ascii="Symbol" w:hAnsi="Symbol"/>
    </w:rPr>
  </w:style>
  <w:style w:type="character" w:customStyle="1" w:styleId="WW8Num48z2">
    <w:name w:val="WW8Num48z2"/>
    <w:uiPriority w:val="99"/>
    <w:rsid w:val="000923F7"/>
    <w:rPr>
      <w:rFonts w:ascii="Wingdings" w:hAnsi="Wingdings"/>
    </w:rPr>
  </w:style>
  <w:style w:type="character" w:customStyle="1" w:styleId="WW8Num48z3">
    <w:name w:val="WW8Num48z3"/>
    <w:uiPriority w:val="99"/>
    <w:rsid w:val="000923F7"/>
    <w:rPr>
      <w:rFonts w:ascii="Symbol" w:hAnsi="Symbol"/>
    </w:rPr>
  </w:style>
  <w:style w:type="character" w:customStyle="1" w:styleId="WW8Num49z1">
    <w:name w:val="WW8Num49z1"/>
    <w:uiPriority w:val="99"/>
    <w:rsid w:val="000923F7"/>
    <w:rPr>
      <w:rFonts w:ascii="Courier New" w:hAnsi="Courier New"/>
    </w:rPr>
  </w:style>
  <w:style w:type="character" w:customStyle="1" w:styleId="WW8Num49z2">
    <w:name w:val="WW8Num49z2"/>
    <w:uiPriority w:val="99"/>
    <w:rsid w:val="000923F7"/>
    <w:rPr>
      <w:rFonts w:ascii="Wingdings" w:hAnsi="Wingdings"/>
    </w:rPr>
  </w:style>
  <w:style w:type="character" w:customStyle="1" w:styleId="WW8Num49z3">
    <w:name w:val="WW8Num49z3"/>
    <w:uiPriority w:val="99"/>
    <w:rsid w:val="000923F7"/>
    <w:rPr>
      <w:rFonts w:ascii="Symbol" w:hAnsi="Symbol"/>
    </w:rPr>
  </w:style>
  <w:style w:type="character" w:customStyle="1" w:styleId="WW8Num50z0">
    <w:name w:val="WW8Num50z0"/>
    <w:uiPriority w:val="99"/>
    <w:rsid w:val="000923F7"/>
    <w:rPr>
      <w:rFonts w:ascii="Symbol" w:hAnsi="Symbol"/>
    </w:rPr>
  </w:style>
  <w:style w:type="character" w:customStyle="1" w:styleId="WW8Num51z1">
    <w:name w:val="WW8Num51z1"/>
    <w:uiPriority w:val="99"/>
    <w:rsid w:val="000923F7"/>
    <w:rPr>
      <w:rFonts w:ascii="Courier New" w:hAnsi="Courier New"/>
    </w:rPr>
  </w:style>
  <w:style w:type="character" w:customStyle="1" w:styleId="Domylnaczcionkaakapitu4">
    <w:name w:val="Domyślna czcionka akapitu4"/>
    <w:uiPriority w:val="99"/>
    <w:rsid w:val="000923F7"/>
  </w:style>
  <w:style w:type="character" w:customStyle="1" w:styleId="Absatz-Standardschriftart">
    <w:name w:val="Absatz-Standardschriftart"/>
    <w:uiPriority w:val="99"/>
    <w:rsid w:val="000923F7"/>
  </w:style>
  <w:style w:type="character" w:customStyle="1" w:styleId="WW8Num2z3">
    <w:name w:val="WW8Num2z3"/>
    <w:uiPriority w:val="99"/>
    <w:rsid w:val="000923F7"/>
    <w:rPr>
      <w:rFonts w:ascii="Symbol" w:hAnsi="Symbol"/>
    </w:rPr>
  </w:style>
  <w:style w:type="character" w:customStyle="1" w:styleId="WW8Num12z2">
    <w:name w:val="WW8Num12z2"/>
    <w:uiPriority w:val="99"/>
    <w:rsid w:val="000923F7"/>
    <w:rPr>
      <w:rFonts w:ascii="Wingdings" w:hAnsi="Wingdings"/>
    </w:rPr>
  </w:style>
  <w:style w:type="character" w:customStyle="1" w:styleId="WW8Num14z1">
    <w:name w:val="WW8Num14z1"/>
    <w:uiPriority w:val="99"/>
    <w:rsid w:val="000923F7"/>
    <w:rPr>
      <w:rFonts w:ascii="Wingdings" w:hAnsi="Wingdings"/>
    </w:rPr>
  </w:style>
  <w:style w:type="character" w:customStyle="1" w:styleId="WW8Num16z1">
    <w:name w:val="WW8Num16z1"/>
    <w:uiPriority w:val="99"/>
    <w:rsid w:val="000923F7"/>
    <w:rPr>
      <w:rFonts w:ascii="Courier New" w:hAnsi="Courier New"/>
    </w:rPr>
  </w:style>
  <w:style w:type="character" w:customStyle="1" w:styleId="WW8Num16z2">
    <w:name w:val="WW8Num16z2"/>
    <w:uiPriority w:val="99"/>
    <w:rsid w:val="000923F7"/>
    <w:rPr>
      <w:rFonts w:ascii="Wingdings" w:hAnsi="Wingdings"/>
    </w:rPr>
  </w:style>
  <w:style w:type="character" w:customStyle="1" w:styleId="WW8Num18z1">
    <w:name w:val="WW8Num18z1"/>
    <w:uiPriority w:val="99"/>
    <w:rsid w:val="000923F7"/>
    <w:rPr>
      <w:rFonts w:ascii="Courier New" w:hAnsi="Courier New"/>
    </w:rPr>
  </w:style>
  <w:style w:type="character" w:customStyle="1" w:styleId="WW8Num18z5">
    <w:name w:val="WW8Num18z5"/>
    <w:uiPriority w:val="99"/>
    <w:rsid w:val="000923F7"/>
    <w:rPr>
      <w:rFonts w:ascii="Wingdings" w:hAnsi="Wingdings"/>
    </w:rPr>
  </w:style>
  <w:style w:type="character" w:customStyle="1" w:styleId="WW8Num19z3">
    <w:name w:val="WW8Num19z3"/>
    <w:uiPriority w:val="99"/>
    <w:rsid w:val="000923F7"/>
    <w:rPr>
      <w:rFonts w:ascii="Symbol" w:hAnsi="Symbol"/>
    </w:rPr>
  </w:style>
  <w:style w:type="character" w:customStyle="1" w:styleId="WW8Num19z5">
    <w:name w:val="WW8Num19z5"/>
    <w:uiPriority w:val="99"/>
    <w:rsid w:val="000923F7"/>
    <w:rPr>
      <w:rFonts w:ascii="Wingdings" w:hAnsi="Wingdings"/>
    </w:rPr>
  </w:style>
  <w:style w:type="character" w:customStyle="1" w:styleId="WW8Num23z1">
    <w:name w:val="WW8Num23z1"/>
    <w:uiPriority w:val="99"/>
    <w:rsid w:val="000923F7"/>
    <w:rPr>
      <w:rFonts w:ascii="Courier New" w:hAnsi="Courier New"/>
    </w:rPr>
  </w:style>
  <w:style w:type="character" w:customStyle="1" w:styleId="WW8Num23z2">
    <w:name w:val="WW8Num23z2"/>
    <w:uiPriority w:val="99"/>
    <w:rsid w:val="000923F7"/>
    <w:rPr>
      <w:rFonts w:ascii="Wingdings" w:hAnsi="Wingdings"/>
    </w:rPr>
  </w:style>
  <w:style w:type="character" w:customStyle="1" w:styleId="WW8Num24z0">
    <w:name w:val="WW8Num24z0"/>
    <w:uiPriority w:val="99"/>
    <w:rsid w:val="000923F7"/>
    <w:rPr>
      <w:rFonts w:ascii="Symbol" w:hAnsi="Symbol"/>
    </w:rPr>
  </w:style>
  <w:style w:type="character" w:customStyle="1" w:styleId="WW8Num26z1">
    <w:name w:val="WW8Num26z1"/>
    <w:uiPriority w:val="99"/>
    <w:rsid w:val="000923F7"/>
    <w:rPr>
      <w:rFonts w:ascii="Courier New" w:hAnsi="Courier New"/>
    </w:rPr>
  </w:style>
  <w:style w:type="character" w:customStyle="1" w:styleId="WW8Num31z0">
    <w:name w:val="WW8Num31z0"/>
    <w:uiPriority w:val="99"/>
    <w:rsid w:val="000923F7"/>
  </w:style>
  <w:style w:type="character" w:customStyle="1" w:styleId="WW8Num32z0">
    <w:name w:val="WW8Num32z0"/>
    <w:uiPriority w:val="99"/>
    <w:rsid w:val="000923F7"/>
    <w:rPr>
      <w:rFonts w:ascii="Symbol" w:hAnsi="Symbol"/>
    </w:rPr>
  </w:style>
  <w:style w:type="character" w:customStyle="1" w:styleId="WW8Num33z0">
    <w:name w:val="WW8Num33z0"/>
    <w:uiPriority w:val="99"/>
    <w:rsid w:val="000923F7"/>
    <w:rPr>
      <w:rFonts w:ascii="Symbol" w:hAnsi="Symbol"/>
    </w:rPr>
  </w:style>
  <w:style w:type="character" w:customStyle="1" w:styleId="WW8Num37z0">
    <w:name w:val="WW8Num37z0"/>
    <w:uiPriority w:val="99"/>
    <w:rsid w:val="000923F7"/>
    <w:rPr>
      <w:rFonts w:ascii="Symbol" w:hAnsi="Symbol"/>
    </w:rPr>
  </w:style>
  <w:style w:type="character" w:customStyle="1" w:styleId="WW8Num38z0">
    <w:name w:val="WW8Num38z0"/>
    <w:uiPriority w:val="99"/>
    <w:rsid w:val="000923F7"/>
    <w:rPr>
      <w:rFonts w:ascii="Symbol" w:hAnsi="Symbol"/>
    </w:rPr>
  </w:style>
  <w:style w:type="character" w:customStyle="1" w:styleId="WW8Num39z1">
    <w:name w:val="WW8Num39z1"/>
    <w:uiPriority w:val="99"/>
    <w:rsid w:val="000923F7"/>
    <w:rPr>
      <w:rFonts w:ascii="Courier New" w:hAnsi="Courier New"/>
    </w:rPr>
  </w:style>
  <w:style w:type="character" w:customStyle="1" w:styleId="WW8Num39z2">
    <w:name w:val="WW8Num39z2"/>
    <w:uiPriority w:val="99"/>
    <w:rsid w:val="000923F7"/>
    <w:rPr>
      <w:rFonts w:ascii="Wingdings" w:hAnsi="Wingdings"/>
    </w:rPr>
  </w:style>
  <w:style w:type="character" w:customStyle="1" w:styleId="WW8Num40z4">
    <w:name w:val="WW8Num40z4"/>
    <w:uiPriority w:val="99"/>
    <w:rsid w:val="000923F7"/>
    <w:rPr>
      <w:rFonts w:ascii="Courier New" w:hAnsi="Courier New"/>
    </w:rPr>
  </w:style>
  <w:style w:type="character" w:customStyle="1" w:styleId="WW8Num45z1">
    <w:name w:val="WW8Num45z1"/>
    <w:uiPriority w:val="99"/>
    <w:rsid w:val="000923F7"/>
    <w:rPr>
      <w:rFonts w:ascii="Courier New" w:hAnsi="Courier New"/>
    </w:rPr>
  </w:style>
  <w:style w:type="character" w:customStyle="1" w:styleId="WW8Num46z0">
    <w:name w:val="WW8Num46z0"/>
    <w:uiPriority w:val="99"/>
    <w:rsid w:val="000923F7"/>
    <w:rPr>
      <w:rFonts w:ascii="Symbol" w:hAnsi="Symbol"/>
    </w:rPr>
  </w:style>
  <w:style w:type="character" w:customStyle="1" w:styleId="WW8Num46z2">
    <w:name w:val="WW8Num46z2"/>
    <w:uiPriority w:val="99"/>
    <w:rsid w:val="000923F7"/>
    <w:rPr>
      <w:rFonts w:ascii="Wingdings" w:hAnsi="Wingdings"/>
    </w:rPr>
  </w:style>
  <w:style w:type="character" w:customStyle="1" w:styleId="WW8Num47z4">
    <w:name w:val="WW8Num47z4"/>
    <w:uiPriority w:val="99"/>
    <w:rsid w:val="000923F7"/>
    <w:rPr>
      <w:rFonts w:ascii="Courier New" w:hAnsi="Courier New"/>
    </w:rPr>
  </w:style>
  <w:style w:type="character" w:customStyle="1" w:styleId="Domylnaczcionkaakapitu3">
    <w:name w:val="Domyślna czcionka akapitu3"/>
    <w:uiPriority w:val="99"/>
    <w:rsid w:val="000923F7"/>
  </w:style>
  <w:style w:type="character" w:customStyle="1" w:styleId="WW8Num13z4">
    <w:name w:val="WW8Num13z4"/>
    <w:uiPriority w:val="99"/>
    <w:rsid w:val="000923F7"/>
    <w:rPr>
      <w:rFonts w:ascii="Courier New" w:hAnsi="Courier New"/>
    </w:rPr>
  </w:style>
  <w:style w:type="character" w:customStyle="1" w:styleId="WW8Num19z0">
    <w:name w:val="WW8Num19z0"/>
    <w:uiPriority w:val="99"/>
    <w:rsid w:val="000923F7"/>
    <w:rPr>
      <w:b/>
      <w:sz w:val="28"/>
    </w:rPr>
  </w:style>
  <w:style w:type="character" w:customStyle="1" w:styleId="WW8Num20z4">
    <w:name w:val="WW8Num20z4"/>
    <w:uiPriority w:val="99"/>
    <w:rsid w:val="000923F7"/>
    <w:rPr>
      <w:rFonts w:ascii="Courier New" w:hAnsi="Courier New"/>
    </w:rPr>
  </w:style>
  <w:style w:type="character" w:customStyle="1" w:styleId="WW8Num21z1">
    <w:name w:val="WW8Num21z1"/>
    <w:uiPriority w:val="99"/>
    <w:rsid w:val="000923F7"/>
    <w:rPr>
      <w:rFonts w:ascii="Courier New" w:hAnsi="Courier New"/>
    </w:rPr>
  </w:style>
  <w:style w:type="character" w:customStyle="1" w:styleId="WW8Num21z2">
    <w:name w:val="WW8Num21z2"/>
    <w:uiPriority w:val="99"/>
    <w:rsid w:val="000923F7"/>
    <w:rPr>
      <w:rFonts w:ascii="Wingdings" w:hAnsi="Wingdings"/>
    </w:rPr>
  </w:style>
  <w:style w:type="character" w:customStyle="1" w:styleId="WW8Num22z1">
    <w:name w:val="WW8Num22z1"/>
    <w:uiPriority w:val="99"/>
    <w:rsid w:val="000923F7"/>
    <w:rPr>
      <w:rFonts w:ascii="Courier New" w:hAnsi="Courier New"/>
    </w:rPr>
  </w:style>
  <w:style w:type="character" w:customStyle="1" w:styleId="WW8Num22z2">
    <w:name w:val="WW8Num22z2"/>
    <w:uiPriority w:val="99"/>
    <w:rsid w:val="000923F7"/>
    <w:rPr>
      <w:rFonts w:ascii="Wingdings" w:hAnsi="Wingdings"/>
    </w:rPr>
  </w:style>
  <w:style w:type="character" w:customStyle="1" w:styleId="WW8Num26z2">
    <w:name w:val="WW8Num26z2"/>
    <w:uiPriority w:val="99"/>
    <w:rsid w:val="000923F7"/>
    <w:rPr>
      <w:rFonts w:ascii="Wingdings" w:hAnsi="Wingdings"/>
    </w:rPr>
  </w:style>
  <w:style w:type="character" w:customStyle="1" w:styleId="WW8Num27z1">
    <w:name w:val="WW8Num27z1"/>
    <w:uiPriority w:val="99"/>
    <w:rsid w:val="000923F7"/>
    <w:rPr>
      <w:rFonts w:ascii="Courier New" w:hAnsi="Courier New"/>
    </w:rPr>
  </w:style>
  <w:style w:type="character" w:customStyle="1" w:styleId="WW8Num27z2">
    <w:name w:val="WW8Num27z2"/>
    <w:uiPriority w:val="99"/>
    <w:rsid w:val="000923F7"/>
    <w:rPr>
      <w:rFonts w:ascii="Wingdings" w:hAnsi="Wingdings"/>
    </w:rPr>
  </w:style>
  <w:style w:type="character" w:customStyle="1" w:styleId="WW8Num28z1">
    <w:name w:val="WW8Num28z1"/>
    <w:uiPriority w:val="99"/>
    <w:rsid w:val="000923F7"/>
    <w:rPr>
      <w:rFonts w:ascii="Courier New" w:hAnsi="Courier New"/>
    </w:rPr>
  </w:style>
  <w:style w:type="character" w:customStyle="1" w:styleId="WW8Num28z2">
    <w:name w:val="WW8Num28z2"/>
    <w:uiPriority w:val="99"/>
    <w:rsid w:val="000923F7"/>
    <w:rPr>
      <w:rFonts w:ascii="Wingdings" w:hAnsi="Wingdings"/>
    </w:rPr>
  </w:style>
  <w:style w:type="character" w:customStyle="1" w:styleId="WW8Num29z1">
    <w:name w:val="WW8Num29z1"/>
    <w:uiPriority w:val="99"/>
    <w:rsid w:val="000923F7"/>
    <w:rPr>
      <w:rFonts w:ascii="Courier New" w:hAnsi="Courier New"/>
    </w:rPr>
  </w:style>
  <w:style w:type="character" w:customStyle="1" w:styleId="WW8Num29z2">
    <w:name w:val="WW8Num29z2"/>
    <w:uiPriority w:val="99"/>
    <w:rsid w:val="000923F7"/>
    <w:rPr>
      <w:rFonts w:ascii="Wingdings" w:hAnsi="Wingdings"/>
    </w:rPr>
  </w:style>
  <w:style w:type="character" w:customStyle="1" w:styleId="WW8Num30z0">
    <w:name w:val="WW8Num30z0"/>
    <w:uiPriority w:val="99"/>
    <w:rsid w:val="000923F7"/>
  </w:style>
  <w:style w:type="character" w:customStyle="1" w:styleId="WW8Num31z1">
    <w:name w:val="WW8Num31z1"/>
    <w:uiPriority w:val="99"/>
    <w:rsid w:val="000923F7"/>
    <w:rPr>
      <w:rFonts w:ascii="Wingdings" w:hAnsi="Wingdings"/>
    </w:rPr>
  </w:style>
  <w:style w:type="character" w:customStyle="1" w:styleId="WW8Num33z1">
    <w:name w:val="WW8Num33z1"/>
    <w:uiPriority w:val="99"/>
    <w:rsid w:val="000923F7"/>
    <w:rPr>
      <w:rFonts w:ascii="Courier New" w:hAnsi="Courier New"/>
    </w:rPr>
  </w:style>
  <w:style w:type="character" w:customStyle="1" w:styleId="WW8Num33z2">
    <w:name w:val="WW8Num33z2"/>
    <w:uiPriority w:val="99"/>
    <w:rsid w:val="000923F7"/>
    <w:rPr>
      <w:rFonts w:ascii="Wingdings" w:hAnsi="Wingdings"/>
    </w:rPr>
  </w:style>
  <w:style w:type="character" w:customStyle="1" w:styleId="WW8Num34z1">
    <w:name w:val="WW8Num34z1"/>
    <w:uiPriority w:val="99"/>
    <w:rsid w:val="000923F7"/>
    <w:rPr>
      <w:rFonts w:ascii="Courier New" w:hAnsi="Courier New"/>
    </w:rPr>
  </w:style>
  <w:style w:type="character" w:customStyle="1" w:styleId="WW8Num34z2">
    <w:name w:val="WW8Num34z2"/>
    <w:uiPriority w:val="99"/>
    <w:rsid w:val="000923F7"/>
    <w:rPr>
      <w:rFonts w:ascii="Wingdings" w:hAnsi="Wingdings"/>
    </w:rPr>
  </w:style>
  <w:style w:type="character" w:customStyle="1" w:styleId="WW8Num35z0">
    <w:name w:val="WW8Num35z0"/>
    <w:uiPriority w:val="99"/>
    <w:rsid w:val="000923F7"/>
    <w:rPr>
      <w:rFonts w:ascii="Symbol" w:hAnsi="Symbol"/>
    </w:rPr>
  </w:style>
  <w:style w:type="character" w:customStyle="1" w:styleId="WW8Num35z5">
    <w:name w:val="WW8Num35z5"/>
    <w:uiPriority w:val="99"/>
    <w:rsid w:val="000923F7"/>
    <w:rPr>
      <w:rFonts w:ascii="Wingdings" w:hAnsi="Wingdings"/>
    </w:rPr>
  </w:style>
  <w:style w:type="character" w:customStyle="1" w:styleId="WW8Num36z3">
    <w:name w:val="WW8Num36z3"/>
    <w:uiPriority w:val="99"/>
    <w:rsid w:val="000923F7"/>
    <w:rPr>
      <w:rFonts w:ascii="Symbol" w:hAnsi="Symbol"/>
    </w:rPr>
  </w:style>
  <w:style w:type="character" w:customStyle="1" w:styleId="WW8Num36z5">
    <w:name w:val="WW8Num36z5"/>
    <w:uiPriority w:val="99"/>
    <w:rsid w:val="000923F7"/>
    <w:rPr>
      <w:rFonts w:ascii="Wingdings" w:hAnsi="Wingdings"/>
    </w:rPr>
  </w:style>
  <w:style w:type="character" w:customStyle="1" w:styleId="WW8Num37z2">
    <w:name w:val="WW8Num37z2"/>
    <w:uiPriority w:val="99"/>
    <w:rsid w:val="000923F7"/>
    <w:rPr>
      <w:rFonts w:ascii="Wingdings" w:hAnsi="Wingdings"/>
    </w:rPr>
  </w:style>
  <w:style w:type="character" w:customStyle="1" w:styleId="WW8Num38z2">
    <w:name w:val="WW8Num38z2"/>
    <w:uiPriority w:val="99"/>
    <w:rsid w:val="000923F7"/>
    <w:rPr>
      <w:rFonts w:ascii="Wingdings" w:hAnsi="Wingdings"/>
    </w:rPr>
  </w:style>
  <w:style w:type="character" w:customStyle="1" w:styleId="WW8Num41z0">
    <w:name w:val="WW8Num41z0"/>
    <w:uiPriority w:val="99"/>
    <w:rsid w:val="000923F7"/>
    <w:rPr>
      <w:rFonts w:ascii="Symbol" w:hAnsi="Symbol"/>
    </w:rPr>
  </w:style>
  <w:style w:type="character" w:customStyle="1" w:styleId="WW8Num44z0">
    <w:name w:val="WW8Num44z0"/>
    <w:uiPriority w:val="99"/>
    <w:rsid w:val="000923F7"/>
  </w:style>
  <w:style w:type="character" w:customStyle="1" w:styleId="WW8Num44z1">
    <w:name w:val="WW8Num44z1"/>
    <w:uiPriority w:val="99"/>
    <w:rsid w:val="000923F7"/>
    <w:rPr>
      <w:rFonts w:ascii="Wingdings" w:hAnsi="Wingdings"/>
    </w:rPr>
  </w:style>
  <w:style w:type="character" w:customStyle="1" w:styleId="WW8Num45z2">
    <w:name w:val="WW8Num45z2"/>
    <w:uiPriority w:val="99"/>
    <w:rsid w:val="000923F7"/>
    <w:rPr>
      <w:rFonts w:ascii="Wingdings" w:hAnsi="Wingdings"/>
    </w:rPr>
  </w:style>
  <w:style w:type="character" w:customStyle="1" w:styleId="WW8Num49z0">
    <w:name w:val="WW8Num49z0"/>
    <w:uiPriority w:val="99"/>
    <w:rsid w:val="000923F7"/>
  </w:style>
  <w:style w:type="character" w:customStyle="1" w:styleId="WW8Num50z1">
    <w:name w:val="WW8Num50z1"/>
    <w:uiPriority w:val="99"/>
    <w:rsid w:val="000923F7"/>
    <w:rPr>
      <w:rFonts w:ascii="Courier New" w:hAnsi="Courier New"/>
    </w:rPr>
  </w:style>
  <w:style w:type="character" w:customStyle="1" w:styleId="WW8Num50z2">
    <w:name w:val="WW8Num50z2"/>
    <w:uiPriority w:val="99"/>
    <w:rsid w:val="000923F7"/>
    <w:rPr>
      <w:rFonts w:ascii="Wingdings" w:hAnsi="Wingdings"/>
    </w:rPr>
  </w:style>
  <w:style w:type="character" w:customStyle="1" w:styleId="WW8Num51z0">
    <w:name w:val="WW8Num51z0"/>
    <w:uiPriority w:val="99"/>
    <w:rsid w:val="000923F7"/>
    <w:rPr>
      <w:rFonts w:ascii="Symbol" w:hAnsi="Symbol"/>
    </w:rPr>
  </w:style>
  <w:style w:type="character" w:customStyle="1" w:styleId="WW8Num51z2">
    <w:name w:val="WW8Num51z2"/>
    <w:uiPriority w:val="99"/>
    <w:rsid w:val="000923F7"/>
    <w:rPr>
      <w:rFonts w:ascii="Wingdings" w:hAnsi="Wingdings"/>
    </w:rPr>
  </w:style>
  <w:style w:type="character" w:customStyle="1" w:styleId="WW8Num52z0">
    <w:name w:val="WW8Num52z0"/>
    <w:uiPriority w:val="99"/>
    <w:rsid w:val="000923F7"/>
    <w:rPr>
      <w:rFonts w:ascii="Symbol" w:hAnsi="Symbol"/>
    </w:rPr>
  </w:style>
  <w:style w:type="character" w:customStyle="1" w:styleId="WW8Num52z1">
    <w:name w:val="WW8Num52z1"/>
    <w:uiPriority w:val="99"/>
    <w:rsid w:val="000923F7"/>
    <w:rPr>
      <w:rFonts w:ascii="Courier New" w:hAnsi="Courier New"/>
    </w:rPr>
  </w:style>
  <w:style w:type="character" w:customStyle="1" w:styleId="WW8Num52z2">
    <w:name w:val="WW8Num52z2"/>
    <w:uiPriority w:val="99"/>
    <w:rsid w:val="000923F7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0923F7"/>
  </w:style>
  <w:style w:type="character" w:customStyle="1" w:styleId="WW8Num4z1">
    <w:name w:val="WW8Num4z1"/>
    <w:uiPriority w:val="99"/>
    <w:rsid w:val="000923F7"/>
    <w:rPr>
      <w:rFonts w:ascii="Wingdings" w:hAnsi="Wingdings"/>
    </w:rPr>
  </w:style>
  <w:style w:type="character" w:customStyle="1" w:styleId="WW8Num14z2">
    <w:name w:val="WW8Num14z2"/>
    <w:uiPriority w:val="99"/>
    <w:rsid w:val="000923F7"/>
    <w:rPr>
      <w:rFonts w:ascii="Wingdings" w:hAnsi="Wingdings"/>
    </w:rPr>
  </w:style>
  <w:style w:type="character" w:customStyle="1" w:styleId="WW8Num14z4">
    <w:name w:val="WW8Num14z4"/>
    <w:uiPriority w:val="99"/>
    <w:rsid w:val="000923F7"/>
    <w:rPr>
      <w:rFonts w:ascii="Courier New" w:hAnsi="Courier New"/>
    </w:rPr>
  </w:style>
  <w:style w:type="character" w:customStyle="1" w:styleId="WW-Absatz-Standardschriftart">
    <w:name w:val="WW-Absatz-Standardschriftart"/>
    <w:uiPriority w:val="99"/>
    <w:rsid w:val="000923F7"/>
  </w:style>
  <w:style w:type="character" w:customStyle="1" w:styleId="WW-Absatz-Standardschriftart1">
    <w:name w:val="WW-Absatz-Standardschriftart1"/>
    <w:uiPriority w:val="99"/>
    <w:rsid w:val="000923F7"/>
  </w:style>
  <w:style w:type="character" w:customStyle="1" w:styleId="WW8Num1z0">
    <w:name w:val="WW8Num1z0"/>
    <w:uiPriority w:val="99"/>
    <w:rsid w:val="000923F7"/>
    <w:rPr>
      <w:rFonts w:ascii="Symbol" w:hAnsi="Symbol"/>
    </w:rPr>
  </w:style>
  <w:style w:type="character" w:customStyle="1" w:styleId="WW8Num2z2">
    <w:name w:val="WW8Num2z2"/>
    <w:uiPriority w:val="99"/>
    <w:rsid w:val="000923F7"/>
    <w:rPr>
      <w:rFonts w:ascii="Wingdings" w:hAnsi="Wingdings"/>
    </w:rPr>
  </w:style>
  <w:style w:type="character" w:customStyle="1" w:styleId="WW-Absatz-Standardschriftart11">
    <w:name w:val="WW-Absatz-Standardschriftart11"/>
    <w:uiPriority w:val="99"/>
    <w:rsid w:val="000923F7"/>
  </w:style>
  <w:style w:type="character" w:styleId="Pogrubienie">
    <w:name w:val="Strong"/>
    <w:uiPriority w:val="99"/>
    <w:qFormat/>
    <w:rsid w:val="000923F7"/>
    <w:rPr>
      <w:rFonts w:cs="Times New Roman"/>
      <w:b/>
    </w:rPr>
  </w:style>
  <w:style w:type="character" w:customStyle="1" w:styleId="Symbolewypunktowania">
    <w:name w:val="Symbole wypunktowania"/>
    <w:uiPriority w:val="99"/>
    <w:rsid w:val="000923F7"/>
    <w:rPr>
      <w:rFonts w:ascii="OpenSymbol" w:hAnsi="OpenSymbol"/>
    </w:rPr>
  </w:style>
  <w:style w:type="character" w:customStyle="1" w:styleId="Znakinumeracji">
    <w:name w:val="Znaki numeracji"/>
    <w:uiPriority w:val="99"/>
    <w:rsid w:val="000923F7"/>
    <w:rPr>
      <w:rFonts w:ascii="Tahoma" w:hAnsi="Tahoma"/>
      <w:sz w:val="24"/>
    </w:rPr>
  </w:style>
  <w:style w:type="character" w:customStyle="1" w:styleId="RTFNum611">
    <w:name w:val="RTF_Num 61 1"/>
    <w:uiPriority w:val="99"/>
    <w:rsid w:val="000923F7"/>
    <w:rPr>
      <w:rFonts w:ascii="Symbol" w:hAnsi="Symbol"/>
    </w:rPr>
  </w:style>
  <w:style w:type="character" w:customStyle="1" w:styleId="RTFNum612">
    <w:name w:val="RTF_Num 61 2"/>
    <w:uiPriority w:val="99"/>
    <w:rsid w:val="000923F7"/>
    <w:rPr>
      <w:rFonts w:ascii="Courier New" w:hAnsi="Courier New"/>
    </w:rPr>
  </w:style>
  <w:style w:type="character" w:customStyle="1" w:styleId="RTFNum613">
    <w:name w:val="RTF_Num 61 3"/>
    <w:uiPriority w:val="99"/>
    <w:rsid w:val="000923F7"/>
    <w:rPr>
      <w:rFonts w:ascii="Wingdings" w:hAnsi="Wingdings"/>
    </w:rPr>
  </w:style>
  <w:style w:type="character" w:customStyle="1" w:styleId="RTFNum614">
    <w:name w:val="RTF_Num 61 4"/>
    <w:uiPriority w:val="99"/>
    <w:rsid w:val="000923F7"/>
    <w:rPr>
      <w:rFonts w:ascii="Symbol" w:hAnsi="Symbol"/>
    </w:rPr>
  </w:style>
  <w:style w:type="character" w:customStyle="1" w:styleId="RTFNum615">
    <w:name w:val="RTF_Num 61 5"/>
    <w:uiPriority w:val="99"/>
    <w:rsid w:val="000923F7"/>
    <w:rPr>
      <w:rFonts w:ascii="Courier New" w:hAnsi="Courier New"/>
    </w:rPr>
  </w:style>
  <w:style w:type="character" w:customStyle="1" w:styleId="RTFNum616">
    <w:name w:val="RTF_Num 61 6"/>
    <w:uiPriority w:val="99"/>
    <w:rsid w:val="000923F7"/>
    <w:rPr>
      <w:rFonts w:ascii="Wingdings" w:hAnsi="Wingdings"/>
    </w:rPr>
  </w:style>
  <w:style w:type="character" w:customStyle="1" w:styleId="RTFNum617">
    <w:name w:val="RTF_Num 61 7"/>
    <w:uiPriority w:val="99"/>
    <w:rsid w:val="000923F7"/>
    <w:rPr>
      <w:rFonts w:ascii="Symbol" w:hAnsi="Symbol"/>
    </w:rPr>
  </w:style>
  <w:style w:type="character" w:customStyle="1" w:styleId="RTFNum618">
    <w:name w:val="RTF_Num 61 8"/>
    <w:uiPriority w:val="99"/>
    <w:rsid w:val="000923F7"/>
    <w:rPr>
      <w:rFonts w:ascii="Courier New" w:hAnsi="Courier New"/>
    </w:rPr>
  </w:style>
  <w:style w:type="character" w:customStyle="1" w:styleId="RTFNum619">
    <w:name w:val="RTF_Num 61 9"/>
    <w:uiPriority w:val="99"/>
    <w:rsid w:val="000923F7"/>
    <w:rPr>
      <w:rFonts w:ascii="Wingdings" w:hAnsi="Wingdings"/>
    </w:rPr>
  </w:style>
  <w:style w:type="character" w:customStyle="1" w:styleId="RTFNum601">
    <w:name w:val="RTF_Num 60 1"/>
    <w:uiPriority w:val="99"/>
    <w:rsid w:val="000923F7"/>
  </w:style>
  <w:style w:type="character" w:customStyle="1" w:styleId="RTFNum602">
    <w:name w:val="RTF_Num 60 2"/>
    <w:uiPriority w:val="99"/>
    <w:rsid w:val="000923F7"/>
    <w:rPr>
      <w:rFonts w:ascii="Wingdings" w:hAnsi="Wingdings"/>
    </w:rPr>
  </w:style>
  <w:style w:type="character" w:customStyle="1" w:styleId="RTFNum603">
    <w:name w:val="RTF_Num 60 3"/>
    <w:uiPriority w:val="99"/>
    <w:rsid w:val="000923F7"/>
  </w:style>
  <w:style w:type="character" w:customStyle="1" w:styleId="RTFNum604">
    <w:name w:val="RTF_Num 60 4"/>
    <w:uiPriority w:val="99"/>
    <w:rsid w:val="000923F7"/>
  </w:style>
  <w:style w:type="character" w:customStyle="1" w:styleId="RTFNum605">
    <w:name w:val="RTF_Num 60 5"/>
    <w:uiPriority w:val="99"/>
    <w:rsid w:val="000923F7"/>
  </w:style>
  <w:style w:type="character" w:customStyle="1" w:styleId="RTFNum606">
    <w:name w:val="RTF_Num 60 6"/>
    <w:uiPriority w:val="99"/>
    <w:rsid w:val="000923F7"/>
  </w:style>
  <w:style w:type="character" w:customStyle="1" w:styleId="RTFNum607">
    <w:name w:val="RTF_Num 60 7"/>
    <w:uiPriority w:val="99"/>
    <w:rsid w:val="000923F7"/>
  </w:style>
  <w:style w:type="character" w:customStyle="1" w:styleId="RTFNum608">
    <w:name w:val="RTF_Num 60 8"/>
    <w:uiPriority w:val="99"/>
    <w:rsid w:val="000923F7"/>
  </w:style>
  <w:style w:type="character" w:customStyle="1" w:styleId="RTFNum609">
    <w:name w:val="RTF_Num 60 9"/>
    <w:uiPriority w:val="99"/>
    <w:rsid w:val="000923F7"/>
  </w:style>
  <w:style w:type="character" w:customStyle="1" w:styleId="RTFNum551">
    <w:name w:val="RTF_Num 55 1"/>
    <w:uiPriority w:val="99"/>
    <w:rsid w:val="000923F7"/>
  </w:style>
  <w:style w:type="character" w:customStyle="1" w:styleId="RTFNum552">
    <w:name w:val="RTF_Num 55 2"/>
    <w:uiPriority w:val="99"/>
    <w:rsid w:val="000923F7"/>
  </w:style>
  <w:style w:type="character" w:customStyle="1" w:styleId="RTFNum553">
    <w:name w:val="RTF_Num 55 3"/>
    <w:uiPriority w:val="99"/>
    <w:rsid w:val="000923F7"/>
  </w:style>
  <w:style w:type="character" w:customStyle="1" w:styleId="RTFNum554">
    <w:name w:val="RTF_Num 55 4"/>
    <w:uiPriority w:val="99"/>
    <w:rsid w:val="000923F7"/>
  </w:style>
  <w:style w:type="character" w:customStyle="1" w:styleId="RTFNum555">
    <w:name w:val="RTF_Num 55 5"/>
    <w:uiPriority w:val="99"/>
    <w:rsid w:val="000923F7"/>
  </w:style>
  <w:style w:type="character" w:customStyle="1" w:styleId="RTFNum556">
    <w:name w:val="RTF_Num 55 6"/>
    <w:uiPriority w:val="99"/>
    <w:rsid w:val="000923F7"/>
  </w:style>
  <w:style w:type="character" w:customStyle="1" w:styleId="RTFNum557">
    <w:name w:val="RTF_Num 55 7"/>
    <w:uiPriority w:val="99"/>
    <w:rsid w:val="000923F7"/>
  </w:style>
  <w:style w:type="character" w:customStyle="1" w:styleId="RTFNum558">
    <w:name w:val="RTF_Num 55 8"/>
    <w:uiPriority w:val="99"/>
    <w:rsid w:val="000923F7"/>
  </w:style>
  <w:style w:type="character" w:customStyle="1" w:styleId="RTFNum559">
    <w:name w:val="RTF_Num 55 9"/>
    <w:uiPriority w:val="99"/>
    <w:rsid w:val="000923F7"/>
  </w:style>
  <w:style w:type="character" w:customStyle="1" w:styleId="Domylnaczcionkaakapitu1">
    <w:name w:val="Domyślna czcionka akapitu1"/>
    <w:uiPriority w:val="99"/>
    <w:rsid w:val="000923F7"/>
  </w:style>
  <w:style w:type="character" w:styleId="Numerstrony">
    <w:name w:val="page number"/>
    <w:uiPriority w:val="99"/>
    <w:rsid w:val="000923F7"/>
    <w:rPr>
      <w:rFonts w:cs="Times New Roman"/>
    </w:rPr>
  </w:style>
  <w:style w:type="character" w:customStyle="1" w:styleId="ListLabel2">
    <w:name w:val="ListLabel 2"/>
    <w:uiPriority w:val="99"/>
    <w:rsid w:val="000923F7"/>
  </w:style>
  <w:style w:type="character" w:customStyle="1" w:styleId="DefaultParagraphFont1">
    <w:name w:val="Default Paragraph Font1"/>
    <w:uiPriority w:val="99"/>
    <w:rsid w:val="000923F7"/>
  </w:style>
  <w:style w:type="character" w:customStyle="1" w:styleId="style-type-ital">
    <w:name w:val="style-type-ital"/>
    <w:uiPriority w:val="99"/>
    <w:rsid w:val="000923F7"/>
    <w:rPr>
      <w:rFonts w:cs="Times New Roman"/>
    </w:rPr>
  </w:style>
  <w:style w:type="character" w:customStyle="1" w:styleId="AkapitZnak">
    <w:name w:val="Akapit Znak"/>
    <w:uiPriority w:val="99"/>
    <w:rsid w:val="000923F7"/>
    <w:rPr>
      <w:rFonts w:ascii="Tahoma" w:hAnsi="Tahoma"/>
      <w:kern w:val="1"/>
      <w:sz w:val="26"/>
      <w:lang w:val="pl-PL"/>
    </w:rPr>
  </w:style>
  <w:style w:type="character" w:customStyle="1" w:styleId="AkapitZnak1">
    <w:name w:val="Akapit Znak1"/>
    <w:uiPriority w:val="99"/>
    <w:rsid w:val="000923F7"/>
    <w:rPr>
      <w:rFonts w:ascii="Tahoma" w:hAnsi="Tahoma"/>
      <w:kern w:val="1"/>
      <w:sz w:val="26"/>
      <w:lang w:val="pl-PL" w:eastAsia="zh-CN"/>
    </w:rPr>
  </w:style>
  <w:style w:type="character" w:customStyle="1" w:styleId="Znakiprzypiswkocowych">
    <w:name w:val="Znaki przypisów końcowych"/>
    <w:uiPriority w:val="99"/>
    <w:rsid w:val="000923F7"/>
    <w:rPr>
      <w:vertAlign w:val="superscript"/>
    </w:rPr>
  </w:style>
  <w:style w:type="character" w:customStyle="1" w:styleId="StopkaZnak">
    <w:name w:val="Stopka Znak"/>
    <w:uiPriority w:val="99"/>
    <w:rsid w:val="000923F7"/>
    <w:rPr>
      <w:rFonts w:eastAsia="Times New Roman"/>
      <w:kern w:val="1"/>
      <w:sz w:val="24"/>
      <w:lang w:eastAsia="zh-CN"/>
    </w:rPr>
  </w:style>
  <w:style w:type="character" w:styleId="Hipercze">
    <w:name w:val="Hyperlink"/>
    <w:uiPriority w:val="99"/>
    <w:rsid w:val="000923F7"/>
    <w:rPr>
      <w:rFonts w:cs="Times New Roman"/>
      <w:color w:val="0000FF"/>
      <w:u w:val="single"/>
    </w:rPr>
  </w:style>
  <w:style w:type="character" w:customStyle="1" w:styleId="Nagwek7Znak">
    <w:name w:val="Nagłówek 7 Znak"/>
    <w:uiPriority w:val="99"/>
    <w:rsid w:val="000923F7"/>
    <w:rPr>
      <w:rFonts w:ascii="Calibri" w:hAnsi="Calibri"/>
      <w:kern w:val="1"/>
      <w:sz w:val="24"/>
      <w:lang w:eastAsia="zh-CN"/>
    </w:rPr>
  </w:style>
  <w:style w:type="character" w:customStyle="1" w:styleId="Nagwek8Znak">
    <w:name w:val="Nagłówek 8 Znak"/>
    <w:uiPriority w:val="99"/>
    <w:rsid w:val="000923F7"/>
    <w:rPr>
      <w:rFonts w:ascii="Calibri" w:hAnsi="Calibri"/>
      <w:i/>
      <w:kern w:val="1"/>
      <w:sz w:val="24"/>
      <w:lang w:eastAsia="zh-CN"/>
    </w:rPr>
  </w:style>
  <w:style w:type="character" w:customStyle="1" w:styleId="Nagwek9Znak">
    <w:name w:val="Nagłówek 9 Znak"/>
    <w:uiPriority w:val="99"/>
    <w:rsid w:val="000923F7"/>
    <w:rPr>
      <w:rFonts w:ascii="Cambria" w:hAnsi="Cambria"/>
      <w:kern w:val="1"/>
      <w:sz w:val="22"/>
      <w:lang w:eastAsia="zh-CN"/>
    </w:rPr>
  </w:style>
  <w:style w:type="character" w:customStyle="1" w:styleId="TekstpodstawowywcityZnak">
    <w:name w:val="Tekst podstawowy wcięty Znak"/>
    <w:uiPriority w:val="99"/>
    <w:rsid w:val="000923F7"/>
    <w:rPr>
      <w:rFonts w:eastAsia="Times New Roman"/>
      <w:kern w:val="1"/>
      <w:sz w:val="24"/>
      <w:lang w:eastAsia="zh-CN"/>
    </w:rPr>
  </w:style>
  <w:style w:type="character" w:customStyle="1" w:styleId="Tekstpodstawowy3Znak">
    <w:name w:val="Tekst podstawowy 3 Znak"/>
    <w:uiPriority w:val="99"/>
    <w:rsid w:val="000923F7"/>
    <w:rPr>
      <w:sz w:val="16"/>
    </w:rPr>
  </w:style>
  <w:style w:type="character" w:customStyle="1" w:styleId="st">
    <w:name w:val="st"/>
    <w:uiPriority w:val="99"/>
    <w:rsid w:val="000923F7"/>
    <w:rPr>
      <w:rFonts w:cs="Times New Roman"/>
    </w:rPr>
  </w:style>
  <w:style w:type="character" w:styleId="Uwydatnienie">
    <w:name w:val="Emphasis"/>
    <w:uiPriority w:val="99"/>
    <w:qFormat/>
    <w:rsid w:val="000923F7"/>
    <w:rPr>
      <w:rFonts w:cs="Times New Roman"/>
      <w:i/>
    </w:rPr>
  </w:style>
  <w:style w:type="paragraph" w:styleId="Nagwek">
    <w:name w:val="header"/>
    <w:basedOn w:val="Normalny"/>
    <w:next w:val="Tekstpodstawowy"/>
    <w:link w:val="NagwekZnak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character" w:customStyle="1" w:styleId="NagwekZnak">
    <w:name w:val="Nagłówek Znak"/>
    <w:link w:val="Nagwek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0923F7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9654C0"/>
    <w:rPr>
      <w:rFonts w:cs="Times New Roman"/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0923F7"/>
    <w:rPr>
      <w:rFonts w:cs="Tahoma"/>
    </w:rPr>
  </w:style>
  <w:style w:type="paragraph" w:styleId="Legenda">
    <w:name w:val="caption"/>
    <w:basedOn w:val="Normalny"/>
    <w:uiPriority w:val="99"/>
    <w:qFormat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0923F7"/>
    <w:pPr>
      <w:suppressLineNumbers/>
    </w:pPr>
    <w:rPr>
      <w:rFonts w:cs="Tahoma"/>
    </w:rPr>
  </w:style>
  <w:style w:type="paragraph" w:customStyle="1" w:styleId="Nagwek5">
    <w:name w:val="Nagłówek5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Nagwek4">
    <w:name w:val="Nagłówek4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4">
    <w:name w:val="Legenda4"/>
    <w:basedOn w:val="Normalny"/>
    <w:uiPriority w:val="99"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3">
    <w:name w:val="Legenda3"/>
    <w:basedOn w:val="Normalny"/>
    <w:uiPriority w:val="99"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2">
    <w:name w:val="Legenda2"/>
    <w:basedOn w:val="Normalny"/>
    <w:uiPriority w:val="99"/>
    <w:rsid w:val="00092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uiPriority w:val="99"/>
    <w:rsid w:val="000923F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Legenda1">
    <w:name w:val="Legenda1"/>
    <w:basedOn w:val="Normalny"/>
    <w:uiPriority w:val="99"/>
    <w:rsid w:val="000923F7"/>
    <w:pPr>
      <w:suppressLineNumbers/>
      <w:spacing w:before="120" w:after="120"/>
    </w:pPr>
    <w:rPr>
      <w:rFonts w:cs="Tahoma"/>
      <w:i/>
      <w:iCs/>
    </w:rPr>
  </w:style>
  <w:style w:type="paragraph" w:customStyle="1" w:styleId="NoSpacing1">
    <w:name w:val="No Spacing1"/>
    <w:uiPriority w:val="99"/>
    <w:rsid w:val="000923F7"/>
    <w:pPr>
      <w:suppressAutoHyphens/>
      <w:spacing w:line="100" w:lineRule="atLeast"/>
    </w:pPr>
    <w:rPr>
      <w:rFonts w:cs="Tahoma"/>
      <w:kern w:val="1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rsid w:val="000923F7"/>
    <w:pPr>
      <w:spacing w:before="280" w:after="280" w:line="284" w:lineRule="atLeast"/>
      <w:jc w:val="both"/>
    </w:pPr>
    <w:rPr>
      <w:rFonts w:cs="Arial"/>
      <w:color w:val="000000"/>
      <w:sz w:val="20"/>
    </w:rPr>
  </w:style>
  <w:style w:type="paragraph" w:customStyle="1" w:styleId="BodyText1">
    <w:name w:val="Body Text1"/>
    <w:basedOn w:val="Normalny"/>
    <w:uiPriority w:val="99"/>
    <w:rsid w:val="000923F7"/>
    <w:pPr>
      <w:autoSpaceDE w:val="0"/>
      <w:spacing w:before="100" w:after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paragraph" w:customStyle="1" w:styleId="Heading11">
    <w:name w:val="Heading 11"/>
    <w:basedOn w:val="Normalny"/>
    <w:next w:val="Normalny"/>
    <w:uiPriority w:val="99"/>
    <w:rsid w:val="000923F7"/>
    <w:pPr>
      <w:keepNext/>
      <w:autoSpaceDE w:val="0"/>
      <w:spacing w:before="120" w:after="120" w:line="360" w:lineRule="auto"/>
      <w:ind w:right="23"/>
      <w:jc w:val="both"/>
    </w:pPr>
    <w:rPr>
      <w:rFonts w:ascii="Arial" w:hAnsi="Arial" w:cs="Arial"/>
      <w:b/>
      <w:bCs/>
      <w:sz w:val="32"/>
      <w:szCs w:val="32"/>
    </w:rPr>
  </w:style>
  <w:style w:type="paragraph" w:customStyle="1" w:styleId="Heading31">
    <w:name w:val="Heading 31"/>
    <w:basedOn w:val="Normalny"/>
    <w:next w:val="Normalny"/>
    <w:uiPriority w:val="99"/>
    <w:rsid w:val="000923F7"/>
    <w:pPr>
      <w:keepNext/>
      <w:tabs>
        <w:tab w:val="left" w:pos="0"/>
      </w:tabs>
      <w:spacing w:before="120" w:after="120" w:line="360" w:lineRule="auto"/>
      <w:ind w:left="1701" w:hanging="992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ListParagraph1">
    <w:name w:val="List Paragraph1"/>
    <w:uiPriority w:val="99"/>
    <w:rsid w:val="000923F7"/>
    <w:pPr>
      <w:suppressAutoHyphens/>
      <w:ind w:left="720"/>
      <w:jc w:val="both"/>
    </w:pPr>
    <w:rPr>
      <w:kern w:val="1"/>
      <w:sz w:val="28"/>
      <w:szCs w:val="28"/>
      <w:lang w:eastAsia="zh-CN"/>
    </w:rPr>
  </w:style>
  <w:style w:type="paragraph" w:customStyle="1" w:styleId="rysunekitabela">
    <w:name w:val="rysunek i tabela"/>
    <w:basedOn w:val="Normalny"/>
    <w:uiPriority w:val="99"/>
    <w:rsid w:val="000923F7"/>
    <w:pPr>
      <w:tabs>
        <w:tab w:val="right" w:leader="dot" w:pos="9193"/>
      </w:tabs>
      <w:spacing w:before="120" w:after="120" w:line="360" w:lineRule="auto"/>
      <w:jc w:val="both"/>
    </w:pPr>
    <w:rPr>
      <w:rFonts w:ascii="Arial" w:hAnsi="Arial" w:cs="Arial"/>
      <w:i/>
      <w:iCs/>
      <w:sz w:val="22"/>
      <w:szCs w:val="22"/>
    </w:rPr>
  </w:style>
  <w:style w:type="paragraph" w:customStyle="1" w:styleId="BodyText21">
    <w:name w:val="Body Text 21"/>
    <w:basedOn w:val="Normalny"/>
    <w:uiPriority w:val="99"/>
    <w:rsid w:val="000923F7"/>
    <w:pPr>
      <w:tabs>
        <w:tab w:val="left" w:pos="0"/>
      </w:tabs>
      <w:autoSpaceDE w:val="0"/>
      <w:spacing w:before="120" w:after="120" w:line="360" w:lineRule="auto"/>
      <w:ind w:left="2299" w:hanging="510"/>
      <w:jc w:val="both"/>
    </w:pPr>
    <w:rPr>
      <w:rFonts w:ascii="Arial" w:hAnsi="Arial" w:cs="Arial"/>
      <w:sz w:val="22"/>
      <w:szCs w:val="22"/>
    </w:rPr>
  </w:style>
  <w:style w:type="paragraph" w:customStyle="1" w:styleId="Zawartotabeli">
    <w:name w:val="Zawartość tabeli"/>
    <w:basedOn w:val="Normalny"/>
    <w:uiPriority w:val="99"/>
    <w:rsid w:val="000923F7"/>
    <w:pPr>
      <w:suppressLineNumbers/>
    </w:pPr>
  </w:style>
  <w:style w:type="paragraph" w:customStyle="1" w:styleId="Nagwektabeli">
    <w:name w:val="Nagłówek tabeli"/>
    <w:basedOn w:val="Zawartotabeli"/>
    <w:uiPriority w:val="99"/>
    <w:rsid w:val="000923F7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0923F7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customStyle="1" w:styleId="p-type-quest">
    <w:name w:val="p-type-quest"/>
    <w:basedOn w:val="Normalny"/>
    <w:uiPriority w:val="99"/>
    <w:rsid w:val="000923F7"/>
    <w:pPr>
      <w:widowControl/>
      <w:suppressAutoHyphens w:val="0"/>
      <w:spacing w:before="28" w:after="28"/>
    </w:pPr>
  </w:style>
  <w:style w:type="paragraph" w:customStyle="1" w:styleId="Zawartoramki">
    <w:name w:val="Zawartość ramki"/>
    <w:basedOn w:val="Tekstpodstawowy"/>
    <w:uiPriority w:val="99"/>
    <w:rsid w:val="000923F7"/>
  </w:style>
  <w:style w:type="paragraph" w:customStyle="1" w:styleId="Liniapozioma">
    <w:name w:val="Linia pozioma"/>
    <w:basedOn w:val="Normalny"/>
    <w:next w:val="Tekstpodstawowy"/>
    <w:uiPriority w:val="99"/>
    <w:rsid w:val="000923F7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Rozdzia">
    <w:name w:val="Rozdział"/>
    <w:basedOn w:val="Normalny"/>
    <w:uiPriority w:val="99"/>
    <w:rsid w:val="000923F7"/>
    <w:pPr>
      <w:spacing w:line="360" w:lineRule="auto"/>
    </w:pPr>
    <w:rPr>
      <w:rFonts w:ascii="Tahoma" w:hAnsi="Tahoma" w:cs="Tahoma"/>
      <w:b/>
      <w:bCs/>
      <w:sz w:val="30"/>
      <w:szCs w:val="30"/>
    </w:rPr>
  </w:style>
  <w:style w:type="paragraph" w:customStyle="1" w:styleId="TytuRozdziau">
    <w:name w:val="Tytuł Rozdziału"/>
    <w:basedOn w:val="Normalny"/>
    <w:next w:val="Normalny"/>
    <w:uiPriority w:val="99"/>
    <w:rsid w:val="000923F7"/>
    <w:pPr>
      <w:spacing w:line="360" w:lineRule="auto"/>
    </w:pPr>
    <w:rPr>
      <w:rFonts w:ascii="Tahoma" w:hAnsi="Tahoma" w:cs="Tahoma"/>
      <w:b/>
      <w:bCs/>
      <w:sz w:val="30"/>
      <w:szCs w:val="30"/>
    </w:rPr>
  </w:style>
  <w:style w:type="paragraph" w:customStyle="1" w:styleId="Akapit">
    <w:name w:val="Akapit"/>
    <w:basedOn w:val="Normalny"/>
    <w:next w:val="Normalny"/>
    <w:uiPriority w:val="99"/>
    <w:rsid w:val="000923F7"/>
    <w:pPr>
      <w:widowControl/>
      <w:spacing w:after="120" w:line="360" w:lineRule="auto"/>
      <w:ind w:firstLine="397"/>
      <w:jc w:val="both"/>
    </w:pPr>
    <w:rPr>
      <w:rFonts w:ascii="Tahoma" w:hAnsi="Tahoma" w:cs="Tahoma"/>
      <w:szCs w:val="26"/>
    </w:rPr>
  </w:style>
  <w:style w:type="paragraph" w:customStyle="1" w:styleId="Normal1">
    <w:name w:val="Normal1"/>
    <w:uiPriority w:val="99"/>
    <w:rsid w:val="000923F7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Plandokumentu1">
    <w:name w:val="Plan dokumentu1"/>
    <w:basedOn w:val="Normalny"/>
    <w:uiPriority w:val="99"/>
    <w:rsid w:val="000923F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923F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9654C0"/>
    <w:rPr>
      <w:rFonts w:cs="Times New Roman"/>
      <w:kern w:val="1"/>
      <w:sz w:val="20"/>
      <w:szCs w:val="20"/>
      <w:lang w:eastAsia="zh-CN"/>
    </w:rPr>
  </w:style>
  <w:style w:type="paragraph" w:customStyle="1" w:styleId="Wypunktowanie">
    <w:name w:val="Wypunktowanie"/>
    <w:basedOn w:val="Normalny"/>
    <w:uiPriority w:val="99"/>
    <w:rsid w:val="000923F7"/>
    <w:pPr>
      <w:widowControl/>
      <w:numPr>
        <w:numId w:val="2"/>
      </w:numPr>
      <w:suppressAutoHyphens w:val="0"/>
      <w:ind w:left="1361" w:hanging="340"/>
      <w:jc w:val="both"/>
    </w:pPr>
    <w:rPr>
      <w:rFonts w:ascii="Arial" w:hAnsi="Arial" w:cs="Arial"/>
      <w:szCs w:val="20"/>
    </w:rPr>
  </w:style>
  <w:style w:type="paragraph" w:customStyle="1" w:styleId="Bezodstpw1">
    <w:name w:val="Bez odstępów1"/>
    <w:uiPriority w:val="99"/>
    <w:rsid w:val="000923F7"/>
    <w:pPr>
      <w:suppressAutoHyphens/>
      <w:spacing w:line="100" w:lineRule="atLeast"/>
    </w:pPr>
    <w:rPr>
      <w:rFonts w:ascii="Calibri" w:hAnsi="Calibri" w:cs="Calibri"/>
      <w:kern w:val="1"/>
      <w:sz w:val="22"/>
      <w:szCs w:val="22"/>
      <w:lang w:eastAsia="zh-CN"/>
    </w:rPr>
  </w:style>
  <w:style w:type="paragraph" w:styleId="Tekstpodstawowywcity">
    <w:name w:val="Body Text Indent"/>
    <w:basedOn w:val="Normalny"/>
    <w:link w:val="TekstpodstawowywcityZnak1"/>
    <w:uiPriority w:val="99"/>
    <w:rsid w:val="000923F7"/>
    <w:pPr>
      <w:spacing w:after="120"/>
      <w:ind w:left="283"/>
    </w:pPr>
  </w:style>
  <w:style w:type="character" w:customStyle="1" w:styleId="TekstpodstawowywcityZnak1">
    <w:name w:val="Tekst podstawowy wcięty Znak1"/>
    <w:link w:val="Tekstpodstawowywcity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customStyle="1" w:styleId="Tekstpodstawowy31">
    <w:name w:val="Tekst podstawowy 31"/>
    <w:basedOn w:val="Normalny"/>
    <w:uiPriority w:val="99"/>
    <w:rsid w:val="000923F7"/>
    <w:pPr>
      <w:widowControl/>
      <w:suppressAutoHyphens w:val="0"/>
      <w:spacing w:after="120"/>
    </w:pPr>
    <w:rPr>
      <w:sz w:val="16"/>
      <w:szCs w:val="16"/>
    </w:rPr>
  </w:style>
  <w:style w:type="paragraph" w:customStyle="1" w:styleId="1">
    <w:name w:val="1."/>
    <w:basedOn w:val="Normalny"/>
    <w:uiPriority w:val="99"/>
    <w:rsid w:val="000923F7"/>
    <w:pPr>
      <w:widowControl/>
      <w:suppressAutoHyphens w:val="0"/>
      <w:ind w:left="360" w:hanging="360"/>
    </w:pPr>
    <w:rPr>
      <w:bCs/>
      <w:szCs w:val="20"/>
    </w:rPr>
  </w:style>
  <w:style w:type="paragraph" w:customStyle="1" w:styleId="akapit0">
    <w:name w:val="akapit"/>
    <w:basedOn w:val="Normalny"/>
    <w:uiPriority w:val="99"/>
    <w:rsid w:val="000923F7"/>
    <w:pPr>
      <w:widowControl/>
      <w:suppressAutoHyphens w:val="0"/>
      <w:ind w:left="360" w:hanging="360"/>
      <w:jc w:val="both"/>
    </w:pPr>
    <w:rPr>
      <w:szCs w:val="20"/>
    </w:rPr>
  </w:style>
  <w:style w:type="paragraph" w:customStyle="1" w:styleId="Ala2">
    <w:name w:val="Ala2"/>
    <w:basedOn w:val="Normalny"/>
    <w:uiPriority w:val="99"/>
    <w:rsid w:val="000923F7"/>
    <w:pPr>
      <w:jc w:val="center"/>
    </w:pPr>
    <w:rPr>
      <w:b/>
      <w:bCs/>
    </w:rPr>
  </w:style>
  <w:style w:type="paragraph" w:customStyle="1" w:styleId="Tekstpodstawowy1">
    <w:name w:val="Tekst podstawowy1"/>
    <w:basedOn w:val="Normalny"/>
    <w:uiPriority w:val="99"/>
    <w:rsid w:val="000923F7"/>
    <w:pPr>
      <w:autoSpaceDE w:val="0"/>
      <w:spacing w:before="100" w:after="120" w:line="360" w:lineRule="auto"/>
      <w:ind w:firstLine="709"/>
      <w:jc w:val="both"/>
    </w:pPr>
    <w:rPr>
      <w:rFonts w:ascii="Arial" w:hAnsi="Arial" w:cs="Arial"/>
      <w:sz w:val="22"/>
      <w:szCs w:val="22"/>
    </w:rPr>
  </w:style>
  <w:style w:type="paragraph" w:styleId="HTML-wstpniesformatowany">
    <w:name w:val="HTML Preformatted"/>
    <w:basedOn w:val="Normalny"/>
    <w:link w:val="HTML-wstpniesformatowanyZnak"/>
    <w:uiPriority w:val="99"/>
    <w:rsid w:val="000923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9654C0"/>
    <w:rPr>
      <w:rFonts w:ascii="Courier New" w:hAnsi="Courier New" w:cs="Courier New"/>
      <w:kern w:val="1"/>
      <w:sz w:val="20"/>
      <w:szCs w:val="20"/>
      <w:lang w:eastAsia="zh-CN"/>
    </w:rPr>
  </w:style>
  <w:style w:type="character" w:customStyle="1" w:styleId="ZnakZnak">
    <w:name w:val="Znak Znak"/>
    <w:uiPriority w:val="99"/>
    <w:semiHidden/>
    <w:rsid w:val="000923F7"/>
    <w:rPr>
      <w:rFonts w:ascii="Courier New" w:hAnsi="Courier New"/>
    </w:rPr>
  </w:style>
  <w:style w:type="paragraph" w:customStyle="1" w:styleId="Default">
    <w:name w:val="Default"/>
    <w:uiPriority w:val="99"/>
    <w:rsid w:val="000923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ulatory">
    <w:name w:val="tabulatory"/>
    <w:uiPriority w:val="99"/>
    <w:rsid w:val="000923F7"/>
    <w:rPr>
      <w:rFonts w:cs="Times New Roman"/>
    </w:rPr>
  </w:style>
  <w:style w:type="paragraph" w:customStyle="1" w:styleId="Tekstpodstawowy21">
    <w:name w:val="Tekst podstawowy 21"/>
    <w:basedOn w:val="Normalny"/>
    <w:uiPriority w:val="99"/>
    <w:rsid w:val="00F54AB9"/>
    <w:pPr>
      <w:widowControl/>
      <w:overflowPunct w:val="0"/>
      <w:autoSpaceDE w:val="0"/>
      <w:spacing w:after="120" w:line="480" w:lineRule="auto"/>
      <w:textAlignment w:val="baseline"/>
    </w:pPr>
    <w:rPr>
      <w:kern w:val="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F54AB9"/>
    <w:pPr>
      <w:widowControl/>
      <w:suppressAutoHyphens w:val="0"/>
      <w:spacing w:after="120" w:line="480" w:lineRule="auto"/>
    </w:pPr>
    <w:rPr>
      <w:kern w:val="0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9654C0"/>
    <w:rPr>
      <w:rFonts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20D2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F32E3"/>
    <w:pPr>
      <w:widowControl/>
      <w:suppressAutoHyphens w:val="0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F32E3"/>
  </w:style>
  <w:style w:type="character" w:styleId="Odwoanieprzypisudolnego">
    <w:name w:val="footnote reference"/>
    <w:rsid w:val="000F32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16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1287</Words>
  <Characters>7722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Koncepcja systemu gospodarki odpadami</vt:lpstr>
    </vt:vector>
  </TitlesOfParts>
  <Company>Microsoft</Company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Koncepcja systemu gospodarki odpadami</dc:title>
  <dc:creator>Kuba</dc:creator>
  <cp:lastModifiedBy>Admin</cp:lastModifiedBy>
  <cp:revision>2</cp:revision>
  <cp:lastPrinted>2014-04-07T07:27:00Z</cp:lastPrinted>
  <dcterms:created xsi:type="dcterms:W3CDTF">2020-11-06T06:53:00Z</dcterms:created>
  <dcterms:modified xsi:type="dcterms:W3CDTF">2020-11-06T06:53:00Z</dcterms:modified>
</cp:coreProperties>
</file>